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94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2312"/>
        <w:gridCol w:w="2699"/>
        <w:gridCol w:w="2384"/>
        <w:gridCol w:w="2499"/>
      </w:tblGrid>
      <w:tr w:rsidR="00B70F00" w:rsidTr="00CD3E48">
        <w:tc>
          <w:tcPr>
            <w:tcW w:w="98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F00" w:rsidRDefault="00B70F00">
            <w:pPr>
              <w:snapToGrid w:val="0"/>
              <w:jc w:val="center"/>
              <w:rPr>
                <w:rFonts w:ascii="Verdana" w:hAnsi="Verdana" w:cs="Verdana"/>
                <w:b/>
                <w:bCs/>
              </w:rPr>
            </w:pPr>
          </w:p>
          <w:p w:rsidR="00B70F00" w:rsidRDefault="00B70F00">
            <w:pPr>
              <w:jc w:val="center"/>
            </w:pPr>
            <w:r>
              <w:rPr>
                <w:rFonts w:ascii="Verdana" w:hAnsi="Verdana" w:cs="Verdana"/>
                <w:b/>
                <w:bCs/>
                <w:sz w:val="28"/>
                <w:szCs w:val="28"/>
              </w:rPr>
              <w:t>MAPPA</w:t>
            </w:r>
          </w:p>
          <w:p w:rsidR="00B70F00" w:rsidRDefault="00B70F00">
            <w:pPr>
              <w:jc w:val="center"/>
            </w:pPr>
          </w:p>
        </w:tc>
      </w:tr>
      <w:tr w:rsidR="00B70F00" w:rsidTr="00CD3E48">
        <w:tc>
          <w:tcPr>
            <w:tcW w:w="98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0F00" w:rsidRDefault="00B70F00">
            <w:pPr>
              <w:snapToGrid w:val="0"/>
              <w:spacing w:line="360" w:lineRule="auto"/>
              <w:jc w:val="center"/>
              <w:rPr>
                <w:rFonts w:ascii="Verdana" w:hAnsi="Verdana" w:cs="Verdana"/>
                <w:b/>
                <w:bCs/>
              </w:rPr>
            </w:pPr>
          </w:p>
          <w:p w:rsidR="00B70F00" w:rsidRDefault="00B70F00">
            <w:pPr>
              <w:spacing w:line="360" w:lineRule="auto"/>
              <w:jc w:val="center"/>
            </w:pPr>
            <w:r>
              <w:rPr>
                <w:rFonts w:ascii="Verdana" w:hAnsi="Verdana" w:cs="Verdana"/>
                <w:b/>
                <w:bCs/>
              </w:rPr>
              <w:t>1) INFORMAZIONI GENERALI</w:t>
            </w:r>
          </w:p>
        </w:tc>
      </w:tr>
      <w:tr w:rsidR="00B70F00" w:rsidTr="00CD3E48"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F00" w:rsidRDefault="00B70F00">
            <w:r>
              <w:rPr>
                <w:rFonts w:ascii="Verdana" w:hAnsi="Verdana" w:cs="Verdana"/>
              </w:rPr>
              <w:t>TITOLO DEL PERCORSO</w:t>
            </w:r>
          </w:p>
        </w:tc>
        <w:tc>
          <w:tcPr>
            <w:tcW w:w="7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0F00" w:rsidRDefault="00B70F00">
            <w:pPr>
              <w:snapToGrid w:val="0"/>
              <w:spacing w:line="360" w:lineRule="auto"/>
            </w:pPr>
            <w:r>
              <w:rPr>
                <w:rFonts w:ascii="Verdana" w:hAnsi="Verdana" w:cs="Verdana"/>
              </w:rPr>
              <w:t>ANIMALI E VEGETALI ATTORNO A NOI</w:t>
            </w:r>
          </w:p>
        </w:tc>
      </w:tr>
      <w:tr w:rsidR="00B70F00" w:rsidTr="00CD3E48">
        <w:trPr>
          <w:cantSplit/>
          <w:trHeight w:val="120"/>
        </w:trPr>
        <w:tc>
          <w:tcPr>
            <w:tcW w:w="23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F00" w:rsidRDefault="00B70F00">
            <w:proofErr w:type="gramStart"/>
            <w:r>
              <w:rPr>
                <w:rFonts w:ascii="Verdana" w:hAnsi="Verdana" w:cs="Verdana"/>
              </w:rPr>
              <w:t>CONTESTO  DI</w:t>
            </w:r>
            <w:proofErr w:type="gramEnd"/>
            <w:r>
              <w:rPr>
                <w:rFonts w:ascii="Verdana" w:hAnsi="Verdana" w:cs="Verdana"/>
              </w:rPr>
              <w:t xml:space="preserve"> LAVORO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F00" w:rsidRDefault="00B70F00">
            <w:proofErr w:type="gramStart"/>
            <w:r>
              <w:rPr>
                <w:rFonts w:ascii="Verdana" w:hAnsi="Verdana" w:cs="Verdana"/>
              </w:rPr>
              <w:t>scuola</w:t>
            </w:r>
            <w:proofErr w:type="gramEnd"/>
          </w:p>
        </w:tc>
        <w:tc>
          <w:tcPr>
            <w:tcW w:w="4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0F00" w:rsidRDefault="00B70F00" w:rsidP="00EE53AD">
            <w:pPr>
              <w:snapToGrid w:val="0"/>
            </w:pPr>
            <w:r>
              <w:rPr>
                <w:rFonts w:ascii="Verdana" w:hAnsi="Verdana" w:cs="Verdana"/>
                <w:sz w:val="22"/>
                <w:szCs w:val="22"/>
              </w:rPr>
              <w:t>Primaria DIVISIONE ALPINA JULIA- 1° I.C. UDINE</w:t>
            </w:r>
          </w:p>
        </w:tc>
      </w:tr>
      <w:tr w:rsidR="00B70F00" w:rsidTr="00CD3E48">
        <w:trPr>
          <w:cantSplit/>
          <w:trHeight w:val="120"/>
        </w:trPr>
        <w:tc>
          <w:tcPr>
            <w:tcW w:w="2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F00" w:rsidRDefault="00B70F00">
            <w:pPr>
              <w:snapToGrid w:val="0"/>
              <w:spacing w:line="360" w:lineRule="auto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F00" w:rsidRDefault="00B70F00">
            <w:proofErr w:type="gramStart"/>
            <w:r>
              <w:rPr>
                <w:rFonts w:ascii="Verdana" w:hAnsi="Verdana" w:cs="Verdana"/>
              </w:rPr>
              <w:t>classe</w:t>
            </w:r>
            <w:proofErr w:type="gramEnd"/>
            <w:r>
              <w:rPr>
                <w:rFonts w:ascii="Verdana" w:hAnsi="Verdana" w:cs="Verdana"/>
              </w:rPr>
              <w:t>/sezione e numero di alunni</w:t>
            </w:r>
          </w:p>
        </w:tc>
        <w:tc>
          <w:tcPr>
            <w:tcW w:w="4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0F00" w:rsidRDefault="00B70F00">
            <w:pPr>
              <w:snapToGrid w:val="0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Verdana"/>
                <w:sz w:val="22"/>
                <w:szCs w:val="22"/>
              </w:rPr>
              <w:t>Classe seconda</w:t>
            </w:r>
          </w:p>
          <w:p w:rsidR="00B70F00" w:rsidRDefault="00B70F00">
            <w:pPr>
              <w:snapToGrid w:val="0"/>
            </w:pPr>
            <w:r>
              <w:rPr>
                <w:rFonts w:ascii="Verdana" w:hAnsi="Verdana" w:cs="Verdana"/>
                <w:sz w:val="22"/>
                <w:szCs w:val="22"/>
              </w:rPr>
              <w:t>15, classe quarta 6 bambini</w:t>
            </w:r>
          </w:p>
        </w:tc>
      </w:tr>
      <w:tr w:rsidR="00B70F00" w:rsidTr="00CD3E48">
        <w:trPr>
          <w:cantSplit/>
          <w:trHeight w:val="324"/>
        </w:trPr>
        <w:tc>
          <w:tcPr>
            <w:tcW w:w="2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F00" w:rsidRDefault="00B70F00">
            <w:pPr>
              <w:snapToGrid w:val="0"/>
              <w:spacing w:line="360" w:lineRule="auto"/>
            </w:pPr>
          </w:p>
        </w:tc>
        <w:tc>
          <w:tcPr>
            <w:tcW w:w="2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F00" w:rsidRDefault="00B70F00">
            <w:proofErr w:type="gramStart"/>
            <w:r>
              <w:rPr>
                <w:rFonts w:ascii="Verdana" w:hAnsi="Verdana" w:cs="Verdana"/>
              </w:rPr>
              <w:t>docenti</w:t>
            </w:r>
            <w:proofErr w:type="gramEnd"/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F00" w:rsidRDefault="00B70F00">
            <w:pPr>
              <w:jc w:val="center"/>
            </w:pPr>
            <w:proofErr w:type="gramStart"/>
            <w:r>
              <w:rPr>
                <w:rFonts w:ascii="Verdana" w:hAnsi="Verdana" w:cs="Verdana"/>
                <w:i/>
                <w:iCs/>
                <w:sz w:val="22"/>
                <w:szCs w:val="22"/>
              </w:rPr>
              <w:t>nomi</w:t>
            </w:r>
            <w:proofErr w:type="gramEnd"/>
            <w:r>
              <w:rPr>
                <w:rFonts w:ascii="Verdana" w:hAnsi="Verdana" w:cs="Verdana"/>
                <w:i/>
                <w:iCs/>
                <w:sz w:val="22"/>
                <w:szCs w:val="22"/>
              </w:rPr>
              <w:t>: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0F00" w:rsidRDefault="00B70F00">
            <w:pPr>
              <w:jc w:val="center"/>
            </w:pPr>
            <w:proofErr w:type="gramStart"/>
            <w:r>
              <w:rPr>
                <w:rFonts w:ascii="Verdana" w:hAnsi="Verdana" w:cs="Verdana"/>
                <w:i/>
                <w:iCs/>
                <w:sz w:val="22"/>
                <w:szCs w:val="22"/>
              </w:rPr>
              <w:t>discipline</w:t>
            </w:r>
            <w:proofErr w:type="gramEnd"/>
            <w:r>
              <w:rPr>
                <w:rFonts w:ascii="Verdana" w:hAnsi="Verdana" w:cs="Verdana"/>
                <w:i/>
                <w:iCs/>
                <w:sz w:val="22"/>
                <w:szCs w:val="22"/>
              </w:rPr>
              <w:t>/e</w:t>
            </w:r>
          </w:p>
        </w:tc>
      </w:tr>
      <w:tr w:rsidR="00B70F00" w:rsidTr="00CD3E48">
        <w:trPr>
          <w:cantSplit/>
          <w:trHeight w:val="322"/>
        </w:trPr>
        <w:tc>
          <w:tcPr>
            <w:tcW w:w="2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F00" w:rsidRDefault="00B70F00">
            <w:pPr>
              <w:snapToGrid w:val="0"/>
              <w:spacing w:line="360" w:lineRule="auto"/>
            </w:pPr>
          </w:p>
        </w:tc>
        <w:tc>
          <w:tcPr>
            <w:tcW w:w="2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F00" w:rsidRDefault="00B70F00">
            <w:pPr>
              <w:snapToGrid w:val="0"/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F00" w:rsidRDefault="00B70F00">
            <w:pPr>
              <w:snapToGrid w:val="0"/>
            </w:pPr>
            <w:r>
              <w:rPr>
                <w:rFonts w:ascii="Verdana" w:hAnsi="Verdana" w:cs="Verdana"/>
                <w:sz w:val="22"/>
                <w:szCs w:val="22"/>
              </w:rPr>
              <w:t>Laura Rossi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0F00" w:rsidRDefault="00B70F00">
            <w:pPr>
              <w:snapToGrid w:val="0"/>
            </w:pPr>
            <w:r>
              <w:rPr>
                <w:rFonts w:ascii="Verdana" w:hAnsi="Verdana" w:cs="Verdana"/>
                <w:sz w:val="22"/>
                <w:szCs w:val="22"/>
              </w:rPr>
              <w:t>Scienze, tecnologia, storia in friulano</w:t>
            </w:r>
          </w:p>
        </w:tc>
      </w:tr>
      <w:tr w:rsidR="00B70F00" w:rsidTr="00CD3E48">
        <w:trPr>
          <w:cantSplit/>
          <w:trHeight w:val="120"/>
        </w:trPr>
        <w:tc>
          <w:tcPr>
            <w:tcW w:w="2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F00" w:rsidRDefault="00B70F00">
            <w:pPr>
              <w:snapToGrid w:val="0"/>
              <w:spacing w:line="360" w:lineRule="auto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F00" w:rsidRDefault="00B70F00">
            <w:proofErr w:type="gramStart"/>
            <w:r>
              <w:rPr>
                <w:rFonts w:ascii="Verdana" w:hAnsi="Verdana" w:cs="Verdana"/>
              </w:rPr>
              <w:t>competenze</w:t>
            </w:r>
            <w:proofErr w:type="gramEnd"/>
            <w:r>
              <w:rPr>
                <w:rFonts w:ascii="Verdana" w:hAnsi="Verdana" w:cs="Verdana"/>
              </w:rPr>
              <w:t xml:space="preserve"> linguistiche preesistenti</w:t>
            </w:r>
          </w:p>
          <w:p w:rsidR="00B70F00" w:rsidRDefault="00B70F00"/>
        </w:tc>
        <w:tc>
          <w:tcPr>
            <w:tcW w:w="4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0F00" w:rsidRDefault="00B70F00">
            <w:pPr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Verdana"/>
                <w:sz w:val="22"/>
                <w:szCs w:val="22"/>
              </w:rPr>
              <w:t>Situazione linguistica della classe/gruppo</w:t>
            </w:r>
          </w:p>
          <w:p w:rsidR="00B70F00" w:rsidRDefault="00B70F00">
            <w:pPr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Verdana"/>
                <w:sz w:val="22"/>
                <w:szCs w:val="22"/>
              </w:rPr>
              <w:t>La situazione linguistica del gruppo è varia: ci sono alunni che sentono parlare friulano a casa o da parenti, ci sono alunni che non sentono mai parlare friulano, ci sono molti alunni di madre straniera. La comprensione dei messaggi orali è discreta in generale anche nei bambini non esposti alla lingua in ambiente familiare. Anche gli alunni con genitori provenienti da altre regioni italiane o dall’estero si dimostrano disponibili ad accogliere la lingua nell’ambiente scolastico, offrendo alcune integrazioni con la lingua madre.</w:t>
            </w:r>
          </w:p>
          <w:p w:rsidR="00B70F00" w:rsidRDefault="00B70F00">
            <w:pPr>
              <w:rPr>
                <w:rFonts w:ascii="Verdana" w:hAnsi="Verdana" w:cs="Verdana"/>
                <w:sz w:val="22"/>
                <w:szCs w:val="22"/>
              </w:rPr>
            </w:pPr>
          </w:p>
          <w:p w:rsidR="00B70F00" w:rsidRDefault="00B70F00">
            <w:pPr>
              <w:rPr>
                <w:rFonts w:ascii="Verdana" w:hAnsi="Verdana" w:cs="Verdana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Verdana" w:hAnsi="Verdana" w:cs="Verdana"/>
                <w:sz w:val="22"/>
                <w:szCs w:val="22"/>
              </w:rPr>
              <w:t>Prerequisîti</w:t>
            </w:r>
            <w:proofErr w:type="spellEnd"/>
            <w:r>
              <w:rPr>
                <w:rFonts w:ascii="Verdana" w:hAnsi="Verdana" w:cs="Verdana"/>
                <w:sz w:val="22"/>
                <w:szCs w:val="22"/>
              </w:rPr>
              <w:t xml:space="preserve">  per</w:t>
            </w:r>
            <w:proofErr w:type="gramEnd"/>
            <w:r>
              <w:rPr>
                <w:rFonts w:ascii="Verdana" w:hAnsi="Verdana" w:cs="Verdana"/>
                <w:sz w:val="22"/>
                <w:szCs w:val="22"/>
              </w:rPr>
              <w:t xml:space="preserve"> le discipline.</w:t>
            </w:r>
          </w:p>
          <w:p w:rsidR="00B70F00" w:rsidRDefault="00B70F00">
            <w:pPr>
              <w:rPr>
                <w:rFonts w:ascii="Verdana" w:hAnsi="Verdana" w:cs="Verdana"/>
                <w:i/>
                <w:iCs/>
              </w:rPr>
            </w:pPr>
            <w:r>
              <w:rPr>
                <w:rFonts w:ascii="Verdana" w:hAnsi="Verdana" w:cs="Verdana"/>
                <w:sz w:val="22"/>
                <w:szCs w:val="22"/>
              </w:rPr>
              <w:t>Ascolto, comprensione, ripetizione su imitazione, produzione orale, lettura.</w:t>
            </w:r>
          </w:p>
          <w:p w:rsidR="00B70F00" w:rsidRDefault="00B70F00"/>
        </w:tc>
      </w:tr>
      <w:tr w:rsidR="00B70F00" w:rsidTr="00CD3E48"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F00" w:rsidRDefault="00B70F00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MOTIVAZIONI</w:t>
            </w:r>
          </w:p>
          <w:p w:rsidR="00B70F00" w:rsidRDefault="00B70F00">
            <w:pPr>
              <w:jc w:val="center"/>
            </w:pPr>
            <w:r>
              <w:rPr>
                <w:rFonts w:ascii="Verdana" w:hAnsi="Verdana" w:cs="Verdana"/>
              </w:rPr>
              <w:t>(</w:t>
            </w:r>
            <w:proofErr w:type="gramStart"/>
            <w:r>
              <w:rPr>
                <w:rFonts w:ascii="Verdana" w:hAnsi="Verdana" w:cs="Verdana"/>
              </w:rPr>
              <w:t>perché</w:t>
            </w:r>
            <w:proofErr w:type="gramEnd"/>
            <w:r>
              <w:rPr>
                <w:rFonts w:ascii="Verdana" w:hAnsi="Verdana" w:cs="Verdana"/>
              </w:rPr>
              <w:t xml:space="preserve"> questo percorso?)</w:t>
            </w:r>
          </w:p>
        </w:tc>
        <w:tc>
          <w:tcPr>
            <w:tcW w:w="7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0F00" w:rsidRDefault="00B70F00">
            <w:pPr>
              <w:jc w:val="both"/>
            </w:pPr>
            <w:r>
              <w:rPr>
                <w:rFonts w:ascii="Verdana" w:hAnsi="Verdana" w:cs="Verdana"/>
                <w:sz w:val="22"/>
                <w:szCs w:val="22"/>
              </w:rPr>
              <w:t xml:space="preserve">In classe seconda il percorso viene proposto a tutti gli alunni perché gli alunni hanno dimostrato interesse per questi aspetti scientifici dell’osservare e riflettere sulla vita degli animali attorno a noi. Lo spunto è stato preso dalla visita ad una fattoria e all'Oasi dei </w:t>
            </w:r>
            <w:proofErr w:type="spellStart"/>
            <w:r>
              <w:rPr>
                <w:rFonts w:ascii="Verdana" w:hAnsi="Verdana" w:cs="Verdana"/>
                <w:sz w:val="22"/>
                <w:szCs w:val="22"/>
              </w:rPr>
              <w:t>Quadris</w:t>
            </w:r>
            <w:proofErr w:type="spellEnd"/>
            <w:r>
              <w:rPr>
                <w:rFonts w:ascii="Verdana" w:hAnsi="Verdana" w:cs="Verdana"/>
                <w:sz w:val="22"/>
                <w:szCs w:val="22"/>
              </w:rPr>
              <w:t xml:space="preserve"> di Fagagna. Inoltre abbiamo realizzato l'orto a scuola e abbiamo parlato anche degli animali allevati e selvatici della nostra regione. In classe quarta il percorso viene proposto a sei bambini.</w:t>
            </w:r>
          </w:p>
        </w:tc>
      </w:tr>
      <w:tr w:rsidR="00B70F00" w:rsidTr="00CD3E48">
        <w:trPr>
          <w:cantSplit/>
          <w:trHeight w:val="240"/>
        </w:trPr>
        <w:tc>
          <w:tcPr>
            <w:tcW w:w="23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F00" w:rsidRDefault="00B70F00">
            <w:pPr>
              <w:spacing w:line="360" w:lineRule="auto"/>
            </w:pPr>
            <w:r>
              <w:rPr>
                <w:rFonts w:ascii="Verdana" w:hAnsi="Verdana" w:cs="Verdana"/>
              </w:rPr>
              <w:t>TEMPI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F00" w:rsidRDefault="00B70F00">
            <w:pPr>
              <w:spacing w:line="360" w:lineRule="auto"/>
            </w:pPr>
            <w:proofErr w:type="gramStart"/>
            <w:r>
              <w:rPr>
                <w:rFonts w:ascii="Verdana" w:hAnsi="Verdana" w:cs="Verdana"/>
                <w:sz w:val="22"/>
                <w:szCs w:val="22"/>
              </w:rPr>
              <w:t>durata</w:t>
            </w:r>
            <w:proofErr w:type="gramEnd"/>
          </w:p>
        </w:tc>
        <w:tc>
          <w:tcPr>
            <w:tcW w:w="4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0F00" w:rsidRDefault="00B70F00">
            <w:pPr>
              <w:snapToGrid w:val="0"/>
            </w:pPr>
            <w:r>
              <w:rPr>
                <w:rFonts w:ascii="Verdana" w:hAnsi="Verdana" w:cs="Verdana"/>
                <w:sz w:val="22"/>
                <w:szCs w:val="22"/>
              </w:rPr>
              <w:t>Tutto l'anno</w:t>
            </w:r>
          </w:p>
        </w:tc>
      </w:tr>
      <w:tr w:rsidR="00B70F00" w:rsidTr="00CD3E48">
        <w:trPr>
          <w:cantSplit/>
          <w:trHeight w:val="240"/>
        </w:trPr>
        <w:tc>
          <w:tcPr>
            <w:tcW w:w="2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F00" w:rsidRDefault="00B70F00">
            <w:pPr>
              <w:snapToGrid w:val="0"/>
              <w:spacing w:line="360" w:lineRule="auto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F00" w:rsidRDefault="00B70F00">
            <w:pPr>
              <w:spacing w:line="360" w:lineRule="auto"/>
            </w:pPr>
            <w:proofErr w:type="gramStart"/>
            <w:r>
              <w:rPr>
                <w:rFonts w:ascii="Verdana" w:hAnsi="Verdana" w:cs="Verdana"/>
                <w:sz w:val="22"/>
                <w:szCs w:val="22"/>
              </w:rPr>
              <w:t>scansione</w:t>
            </w:r>
            <w:proofErr w:type="gramEnd"/>
            <w:r>
              <w:rPr>
                <w:rFonts w:ascii="Verdana" w:hAnsi="Verdana" w:cs="Verdana"/>
                <w:sz w:val="22"/>
                <w:szCs w:val="22"/>
              </w:rPr>
              <w:t>/frequenza</w:t>
            </w:r>
          </w:p>
        </w:tc>
        <w:tc>
          <w:tcPr>
            <w:tcW w:w="4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0F00" w:rsidRDefault="00B70F00">
            <w:pPr>
              <w:snapToGrid w:val="0"/>
            </w:pPr>
            <w:r>
              <w:rPr>
                <w:rFonts w:ascii="Verdana" w:hAnsi="Verdana" w:cs="Verdana"/>
                <w:sz w:val="22"/>
                <w:szCs w:val="22"/>
              </w:rPr>
              <w:t>Quindicinale per due ore a lezione/ settimanale di un'ora</w:t>
            </w:r>
          </w:p>
        </w:tc>
      </w:tr>
      <w:tr w:rsidR="00B70F00" w:rsidTr="00CD3E48"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F00" w:rsidRDefault="00B70F00" w:rsidP="00CD3E48">
            <w:r>
              <w:rPr>
                <w:rFonts w:ascii="Verdana" w:hAnsi="Verdana" w:cs="Verdana"/>
              </w:rPr>
              <w:t xml:space="preserve">SPAZI </w:t>
            </w:r>
          </w:p>
        </w:tc>
        <w:tc>
          <w:tcPr>
            <w:tcW w:w="7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0F00" w:rsidRDefault="00B70F00">
            <w:pPr>
              <w:spacing w:line="360" w:lineRule="auto"/>
            </w:pPr>
            <w:r>
              <w:rPr>
                <w:rFonts w:ascii="Verdana" w:hAnsi="Verdana" w:cs="Verdana"/>
                <w:sz w:val="22"/>
                <w:szCs w:val="22"/>
              </w:rPr>
              <w:t>Aula, giardino, angolo dell’orto, aula immagine.</w:t>
            </w:r>
          </w:p>
        </w:tc>
      </w:tr>
      <w:tr w:rsidR="00B70F00" w:rsidTr="00CD3E48"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F00" w:rsidRDefault="00B70F00" w:rsidP="00CD3E48">
            <w:r>
              <w:rPr>
                <w:rFonts w:ascii="Verdana" w:hAnsi="Verdana" w:cs="Verdana"/>
              </w:rPr>
              <w:t>DISCIPLINE</w:t>
            </w:r>
          </w:p>
        </w:tc>
        <w:tc>
          <w:tcPr>
            <w:tcW w:w="7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0F00" w:rsidRDefault="00B70F00">
            <w:pPr>
              <w:snapToGrid w:val="0"/>
              <w:spacing w:line="360" w:lineRule="auto"/>
            </w:pPr>
            <w:r>
              <w:rPr>
                <w:rFonts w:ascii="Verdana" w:hAnsi="Verdana" w:cs="Verdana"/>
                <w:sz w:val="22"/>
                <w:szCs w:val="22"/>
              </w:rPr>
              <w:t>Scienze, tecnologia, arte e immagine, storia.</w:t>
            </w:r>
          </w:p>
        </w:tc>
      </w:tr>
      <w:tr w:rsidR="00B70F00" w:rsidTr="00CD3E48"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F00" w:rsidRDefault="00B70F00">
            <w:pPr>
              <w:spacing w:line="360" w:lineRule="auto"/>
            </w:pPr>
            <w:r>
              <w:rPr>
                <w:rFonts w:ascii="Verdana" w:hAnsi="Verdana" w:cs="Verdana"/>
              </w:rPr>
              <w:t>LINGUE</w:t>
            </w:r>
          </w:p>
        </w:tc>
        <w:tc>
          <w:tcPr>
            <w:tcW w:w="7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0F00" w:rsidRDefault="00B70F00">
            <w:pPr>
              <w:snapToGrid w:val="0"/>
              <w:spacing w:line="360" w:lineRule="auto"/>
            </w:pPr>
            <w:r>
              <w:rPr>
                <w:rFonts w:ascii="Verdana" w:hAnsi="Verdana" w:cs="Verdana"/>
                <w:sz w:val="22"/>
                <w:szCs w:val="22"/>
              </w:rPr>
              <w:t>Italiano/friulano</w:t>
            </w:r>
          </w:p>
        </w:tc>
      </w:tr>
      <w:tr w:rsidR="00B70F00" w:rsidTr="00CD3E48"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F00" w:rsidRDefault="00B70F00">
            <w:r>
              <w:rPr>
                <w:rFonts w:ascii="Verdana" w:hAnsi="Verdana" w:cs="Verdana"/>
              </w:rPr>
              <w:lastRenderedPageBreak/>
              <w:t>MATERIALI/ STRUMENTI USATI</w:t>
            </w:r>
          </w:p>
        </w:tc>
        <w:tc>
          <w:tcPr>
            <w:tcW w:w="7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0F00" w:rsidRDefault="00B70F00">
            <w:pPr>
              <w:snapToGrid w:val="0"/>
              <w:spacing w:line="360" w:lineRule="auto"/>
            </w:pPr>
            <w:r>
              <w:rPr>
                <w:rFonts w:ascii="Verdana" w:hAnsi="Verdana" w:cs="Verdana"/>
                <w:sz w:val="22"/>
                <w:szCs w:val="22"/>
              </w:rPr>
              <w:t>Materiali dell’alunno, materiali strutturati, visite guidate per osservare gli animali, cartoncini colorati, schede predisposte, colori, video, immagini, registrazioni audio.</w:t>
            </w:r>
          </w:p>
        </w:tc>
      </w:tr>
    </w:tbl>
    <w:p w:rsidR="00B70F00" w:rsidRDefault="00B70F00">
      <w:pPr>
        <w:rPr>
          <w:rFonts w:ascii="Verdana" w:hAnsi="Verdana" w:cs="Verdana"/>
        </w:rPr>
      </w:pPr>
    </w:p>
    <w:tbl>
      <w:tblPr>
        <w:tblW w:w="9894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2481"/>
        <w:gridCol w:w="7413"/>
      </w:tblGrid>
      <w:tr w:rsidR="00B70F00" w:rsidTr="00EE53AD">
        <w:tc>
          <w:tcPr>
            <w:tcW w:w="9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0F00" w:rsidRDefault="00B70F00">
            <w:pPr>
              <w:snapToGrid w:val="0"/>
              <w:jc w:val="center"/>
              <w:rPr>
                <w:rFonts w:ascii="Verdana" w:hAnsi="Verdana" w:cs="Verdana"/>
              </w:rPr>
            </w:pPr>
          </w:p>
          <w:p w:rsidR="00B70F00" w:rsidRDefault="00B70F00">
            <w:pPr>
              <w:spacing w:line="360" w:lineRule="auto"/>
              <w:jc w:val="center"/>
            </w:pPr>
            <w:r>
              <w:rPr>
                <w:rFonts w:ascii="Verdana" w:hAnsi="Verdana" w:cs="Verdana"/>
                <w:b/>
                <w:bCs/>
              </w:rPr>
              <w:t>2) SCHEDA DIDATTICA GENERALE</w:t>
            </w:r>
          </w:p>
        </w:tc>
      </w:tr>
      <w:tr w:rsidR="00B70F00" w:rsidTr="00EE53AD"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F00" w:rsidRDefault="00B70F00">
            <w:r>
              <w:rPr>
                <w:rFonts w:ascii="Verdana" w:hAnsi="Verdana" w:cs="Verdana"/>
              </w:rPr>
              <w:t>OBIETTIVI LINGUISTICI COMUNICATIVI</w:t>
            </w:r>
          </w:p>
        </w:tc>
        <w:tc>
          <w:tcPr>
            <w:tcW w:w="7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0F00" w:rsidRDefault="00B70F00">
            <w:pPr>
              <w:spacing w:line="360" w:lineRule="auto"/>
              <w:rPr>
                <w:rFonts w:ascii="Verdana" w:hAnsi="Verdana" w:cs="Verdana"/>
                <w:iCs/>
                <w:sz w:val="22"/>
                <w:szCs w:val="22"/>
              </w:rPr>
            </w:pPr>
            <w:proofErr w:type="gramStart"/>
            <w:r>
              <w:rPr>
                <w:rFonts w:ascii="Verdana" w:hAnsi="Verdana" w:cs="Verdana"/>
                <w:i/>
                <w:iCs/>
              </w:rPr>
              <w:t>( es</w:t>
            </w:r>
            <w:proofErr w:type="gramEnd"/>
            <w:r>
              <w:rPr>
                <w:rFonts w:ascii="Verdana" w:hAnsi="Verdana" w:cs="Verdana"/>
                <w:i/>
                <w:iCs/>
              </w:rPr>
              <w:t xml:space="preserve">: obiettivi per la lingua friulana del </w:t>
            </w:r>
            <w:proofErr w:type="spellStart"/>
            <w:r>
              <w:rPr>
                <w:rFonts w:ascii="Verdana" w:hAnsi="Verdana" w:cs="Verdana"/>
                <w:i/>
                <w:iCs/>
              </w:rPr>
              <w:t>prog</w:t>
            </w:r>
            <w:proofErr w:type="spellEnd"/>
            <w:r>
              <w:rPr>
                <w:rFonts w:ascii="Verdana" w:hAnsi="Verdana" w:cs="Verdana"/>
                <w:i/>
                <w:iCs/>
              </w:rPr>
              <w:t xml:space="preserve">. </w:t>
            </w:r>
            <w:proofErr w:type="spellStart"/>
            <w:r>
              <w:rPr>
                <w:rFonts w:ascii="Verdana" w:hAnsi="Verdana" w:cs="Verdana"/>
                <w:i/>
                <w:iCs/>
              </w:rPr>
              <w:t>Aghis</w:t>
            </w:r>
            <w:proofErr w:type="spellEnd"/>
            <w:r>
              <w:rPr>
                <w:rFonts w:ascii="Verdana" w:hAnsi="Verdana" w:cs="Verdana"/>
                <w:i/>
                <w:iCs/>
              </w:rPr>
              <w:t>)</w:t>
            </w:r>
          </w:p>
          <w:p w:rsidR="00B70F00" w:rsidRDefault="00B70F00">
            <w:pPr>
              <w:numPr>
                <w:ilvl w:val="0"/>
                <w:numId w:val="5"/>
              </w:numPr>
              <w:tabs>
                <w:tab w:val="left" w:pos="-748"/>
              </w:tabs>
              <w:jc w:val="both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Verdana"/>
                <w:iCs/>
                <w:sz w:val="22"/>
                <w:szCs w:val="22"/>
              </w:rPr>
              <w:t>Valorizzare e potenziare il friulano come lingua di comunicazione.</w:t>
            </w:r>
          </w:p>
          <w:p w:rsidR="00B70F00" w:rsidRDefault="00B70F00">
            <w:pPr>
              <w:numPr>
                <w:ilvl w:val="0"/>
                <w:numId w:val="5"/>
              </w:numPr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Verdana"/>
                <w:sz w:val="22"/>
                <w:szCs w:val="22"/>
              </w:rPr>
              <w:t>Avviare alla conoscenza del friulano i bambini non parlanti.</w:t>
            </w:r>
          </w:p>
          <w:p w:rsidR="00B70F00" w:rsidRDefault="00B70F00">
            <w:pPr>
              <w:numPr>
                <w:ilvl w:val="0"/>
                <w:numId w:val="5"/>
              </w:numPr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Verdana"/>
                <w:sz w:val="22"/>
                <w:szCs w:val="22"/>
              </w:rPr>
              <w:t>Migliorare la padronanza della lingua nei diversi livelli.</w:t>
            </w:r>
          </w:p>
          <w:p w:rsidR="00B70F00" w:rsidRDefault="00B70F00">
            <w:pPr>
              <w:numPr>
                <w:ilvl w:val="0"/>
                <w:numId w:val="5"/>
              </w:numPr>
              <w:rPr>
                <w:rFonts w:ascii="Verdana" w:hAnsi="Verdana" w:cs="Arial"/>
              </w:rPr>
            </w:pPr>
            <w:r>
              <w:rPr>
                <w:rFonts w:ascii="Verdana" w:hAnsi="Verdana" w:cs="Verdana"/>
                <w:sz w:val="22"/>
                <w:szCs w:val="22"/>
              </w:rPr>
              <w:t>Approfondire aspetti lessicali e semantici della lingua.</w:t>
            </w:r>
          </w:p>
          <w:p w:rsidR="00B70F00" w:rsidRDefault="00B70F00">
            <w:pPr>
              <w:numPr>
                <w:ilvl w:val="0"/>
                <w:numId w:val="5"/>
              </w:num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Riconoscere e capire nuove parole</w:t>
            </w:r>
          </w:p>
          <w:p w:rsidR="00B70F00" w:rsidRDefault="00B70F00">
            <w:pPr>
              <w:numPr>
                <w:ilvl w:val="0"/>
                <w:numId w:val="5"/>
              </w:num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Imparare a usare le nuove parole nel contesto  </w:t>
            </w:r>
          </w:p>
          <w:p w:rsidR="00B70F00" w:rsidRDefault="00B70F00">
            <w:pPr>
              <w:numPr>
                <w:ilvl w:val="0"/>
                <w:numId w:val="5"/>
              </w:num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</w:rPr>
              <w:t>Ascoltare storie, capendo il loro significato</w:t>
            </w:r>
          </w:p>
          <w:p w:rsidR="00B70F00" w:rsidRDefault="00B70F00">
            <w:pPr>
              <w:numPr>
                <w:ilvl w:val="0"/>
                <w:numId w:val="5"/>
              </w:numPr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Imparare semplici frasi per chiedere, per raccontare usandole nel giusto contesto</w:t>
            </w:r>
          </w:p>
          <w:p w:rsidR="00B70F00" w:rsidRDefault="00B70F00">
            <w:pPr>
              <w:numPr>
                <w:ilvl w:val="0"/>
                <w:numId w:val="5"/>
              </w:numPr>
              <w:rPr>
                <w:rFonts w:ascii="Verdana" w:hAnsi="Verdana" w:cs="Verdana"/>
                <w:iCs/>
                <w:sz w:val="22"/>
                <w:szCs w:val="22"/>
              </w:rPr>
            </w:pPr>
            <w:r>
              <w:rPr>
                <w:rFonts w:ascii="Verdana" w:hAnsi="Verdana" w:cs="Verdana"/>
                <w:sz w:val="22"/>
                <w:szCs w:val="22"/>
              </w:rPr>
              <w:t>Creare e sperimentare strumenti cartacei per stimolare la creatività.</w:t>
            </w:r>
          </w:p>
          <w:p w:rsidR="00B70F00" w:rsidRDefault="00B70F00">
            <w:pPr>
              <w:numPr>
                <w:ilvl w:val="0"/>
                <w:numId w:val="5"/>
              </w:numPr>
              <w:tabs>
                <w:tab w:val="left" w:pos="-748"/>
              </w:tabs>
              <w:jc w:val="both"/>
              <w:rPr>
                <w:rFonts w:ascii="Verdana" w:hAnsi="Verdana" w:cs="Verdana"/>
                <w:iCs/>
                <w:sz w:val="22"/>
                <w:szCs w:val="22"/>
              </w:rPr>
            </w:pPr>
            <w:r>
              <w:rPr>
                <w:rFonts w:ascii="Verdana" w:hAnsi="Verdana" w:cs="Verdana"/>
                <w:iCs/>
                <w:sz w:val="22"/>
                <w:szCs w:val="22"/>
              </w:rPr>
              <w:t>L’alunno scopre e sviluppa curiosità per l’osservazione e la conoscenza dei fenomeni nei mondi di esperienza e ne individua regole costanti.</w:t>
            </w:r>
          </w:p>
          <w:p w:rsidR="00B70F00" w:rsidRDefault="00B70F00">
            <w:pPr>
              <w:numPr>
                <w:ilvl w:val="0"/>
                <w:numId w:val="5"/>
              </w:numPr>
              <w:tabs>
                <w:tab w:val="left" w:pos="-748"/>
              </w:tabs>
              <w:jc w:val="both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Verdana"/>
                <w:iCs/>
                <w:sz w:val="22"/>
                <w:szCs w:val="22"/>
              </w:rPr>
              <w:t>Osservare, scoprire, conoscere il ciclo vitale degli animali attorno a noi.</w:t>
            </w:r>
          </w:p>
          <w:p w:rsidR="00B70F00" w:rsidRDefault="00B70F00">
            <w:pPr>
              <w:numPr>
                <w:ilvl w:val="0"/>
                <w:numId w:val="5"/>
              </w:numPr>
              <w:tabs>
                <w:tab w:val="left" w:pos="-748"/>
              </w:tabs>
              <w:jc w:val="both"/>
              <w:rPr>
                <w:rFonts w:ascii="Verdana" w:hAnsi="Verdana" w:cs="Verdana"/>
                <w:i/>
                <w:iCs/>
                <w:sz w:val="22"/>
                <w:szCs w:val="22"/>
              </w:rPr>
            </w:pPr>
            <w:r>
              <w:rPr>
                <w:rFonts w:ascii="Verdana" w:hAnsi="Verdana" w:cs="Verdana"/>
                <w:sz w:val="22"/>
                <w:szCs w:val="22"/>
              </w:rPr>
              <w:t>Scoprire modalità di adattamento degli organismi viventi ai diversi contesti ambientali.</w:t>
            </w:r>
          </w:p>
          <w:p w:rsidR="00B70F00" w:rsidRDefault="00B70F00">
            <w:pPr>
              <w:spacing w:line="360" w:lineRule="auto"/>
            </w:pPr>
          </w:p>
        </w:tc>
      </w:tr>
      <w:tr w:rsidR="00B70F00" w:rsidTr="00EE53AD"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F00" w:rsidRDefault="00B70F00">
            <w:r>
              <w:rPr>
                <w:rFonts w:ascii="Verdana" w:hAnsi="Verdana" w:cs="Verdana"/>
              </w:rPr>
              <w:t>OBIETTIVI DISCIPLINARI</w:t>
            </w:r>
          </w:p>
        </w:tc>
        <w:tc>
          <w:tcPr>
            <w:tcW w:w="7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0F00" w:rsidRDefault="00B70F00">
            <w:pPr>
              <w:tabs>
                <w:tab w:val="left" w:pos="764"/>
              </w:tabs>
              <w:rPr>
                <w:rFonts w:ascii="Verdana" w:hAnsi="Verdana" w:cs="Verdana"/>
                <w:sz w:val="22"/>
                <w:szCs w:val="22"/>
              </w:rPr>
            </w:pPr>
          </w:p>
          <w:p w:rsidR="00B70F00" w:rsidRDefault="00B70F00">
            <w:pPr>
              <w:numPr>
                <w:ilvl w:val="0"/>
                <w:numId w:val="2"/>
              </w:numPr>
              <w:tabs>
                <w:tab w:val="left" w:pos="764"/>
              </w:tabs>
              <w:rPr>
                <w:rFonts w:ascii="Verdana" w:hAnsi="Verdana" w:cs="Verdana"/>
                <w:sz w:val="22"/>
                <w:szCs w:val="22"/>
                <w:lang w:eastAsia="ar-SA"/>
              </w:rPr>
            </w:pPr>
            <w:r>
              <w:rPr>
                <w:rFonts w:ascii="Verdana" w:hAnsi="Verdana" w:cs="Verdana"/>
                <w:sz w:val="22"/>
                <w:szCs w:val="22"/>
                <w:lang w:eastAsia="ar-SA"/>
              </w:rPr>
              <w:t>Sviluppare un atteggiamento di curiosità e di ricerca.</w:t>
            </w:r>
          </w:p>
          <w:p w:rsidR="00B70F00" w:rsidRDefault="00B70F00">
            <w:pPr>
              <w:numPr>
                <w:ilvl w:val="0"/>
                <w:numId w:val="2"/>
              </w:numPr>
              <w:tabs>
                <w:tab w:val="left" w:pos="764"/>
              </w:tabs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Verdana"/>
                <w:sz w:val="22"/>
                <w:szCs w:val="22"/>
                <w:lang w:eastAsia="ar-SA"/>
              </w:rPr>
              <w:t>Sviluppare la capacità di osservare viventi e non viventi, utilizzando</w:t>
            </w:r>
            <w:r>
              <w:rPr>
                <w:rFonts w:ascii="Verdana" w:hAnsi="Verdana" w:cs="Verdana"/>
                <w:sz w:val="22"/>
                <w:szCs w:val="22"/>
              </w:rPr>
              <w:t xml:space="preserve"> i cinque sensi (percepire, </w:t>
            </w:r>
            <w:proofErr w:type="gramStart"/>
            <w:r>
              <w:rPr>
                <w:rFonts w:ascii="Verdana" w:hAnsi="Verdana" w:cs="Verdana"/>
                <w:sz w:val="22"/>
                <w:szCs w:val="22"/>
              </w:rPr>
              <w:t>discriminare  e</w:t>
            </w:r>
            <w:proofErr w:type="gramEnd"/>
            <w:r>
              <w:rPr>
                <w:rFonts w:ascii="Verdana" w:hAnsi="Verdana" w:cs="Verdana"/>
                <w:sz w:val="22"/>
                <w:szCs w:val="22"/>
              </w:rPr>
              <w:t xml:space="preserve"> classificare le informazioni provenienti dai canali sensoriali).</w:t>
            </w:r>
          </w:p>
          <w:p w:rsidR="00B70F00" w:rsidRDefault="00B70F00">
            <w:pPr>
              <w:numPr>
                <w:ilvl w:val="0"/>
                <w:numId w:val="2"/>
              </w:numPr>
              <w:tabs>
                <w:tab w:val="left" w:pos="764"/>
              </w:tabs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Verdana"/>
                <w:sz w:val="22"/>
                <w:szCs w:val="22"/>
              </w:rPr>
              <w:t xml:space="preserve">Essere in grado descrivere i cambiamenti </w:t>
            </w:r>
            <w:proofErr w:type="gramStart"/>
            <w:r>
              <w:rPr>
                <w:rFonts w:ascii="Verdana" w:hAnsi="Verdana" w:cs="Verdana"/>
                <w:sz w:val="22"/>
                <w:szCs w:val="22"/>
              </w:rPr>
              <w:t>stagionali  negli</w:t>
            </w:r>
            <w:proofErr w:type="gramEnd"/>
            <w:r>
              <w:rPr>
                <w:rFonts w:ascii="Verdana" w:hAnsi="Verdana" w:cs="Verdana"/>
                <w:sz w:val="22"/>
                <w:szCs w:val="22"/>
              </w:rPr>
              <w:t xml:space="preserve"> esseri viventi </w:t>
            </w:r>
          </w:p>
          <w:p w:rsidR="00B70F00" w:rsidRDefault="00B70F00">
            <w:pPr>
              <w:numPr>
                <w:ilvl w:val="0"/>
                <w:numId w:val="2"/>
              </w:numPr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Verdana"/>
                <w:sz w:val="22"/>
                <w:szCs w:val="22"/>
              </w:rPr>
              <w:t>Saper raccontare un’esperienza personale, portando il proprio contributo per incrementare le conoscenze del gruppo su un argomento di ricerca.</w:t>
            </w:r>
          </w:p>
          <w:p w:rsidR="00B70F00" w:rsidRDefault="00B70F00">
            <w:pPr>
              <w:numPr>
                <w:ilvl w:val="0"/>
                <w:numId w:val="2"/>
              </w:numPr>
              <w:rPr>
                <w:rFonts w:ascii="Arial" w:hAnsi="Arial" w:cs="Arial"/>
                <w:szCs w:val="28"/>
              </w:rPr>
            </w:pPr>
            <w:r>
              <w:rPr>
                <w:rFonts w:ascii="Verdana" w:hAnsi="Verdana" w:cs="Verdana"/>
                <w:sz w:val="22"/>
                <w:szCs w:val="22"/>
              </w:rPr>
              <w:t>Collaborare in gruppo nella realizzazione di esperienze concrete.</w:t>
            </w:r>
          </w:p>
          <w:p w:rsidR="00B70F00" w:rsidRDefault="00B70F00">
            <w:pPr>
              <w:tabs>
                <w:tab w:val="left" w:pos="764"/>
              </w:tabs>
              <w:rPr>
                <w:rFonts w:ascii="Arial" w:hAnsi="Arial" w:cs="Arial"/>
                <w:szCs w:val="28"/>
              </w:rPr>
            </w:pPr>
          </w:p>
          <w:p w:rsidR="00B70F00" w:rsidRDefault="00B70F00">
            <w:pPr>
              <w:tabs>
                <w:tab w:val="left" w:pos="764"/>
              </w:tabs>
              <w:snapToGrid w:val="0"/>
              <w:spacing w:line="360" w:lineRule="auto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Verdana"/>
                <w:i/>
                <w:sz w:val="22"/>
                <w:szCs w:val="22"/>
              </w:rPr>
              <w:t>Traguardo di competenza</w:t>
            </w:r>
            <w:r>
              <w:rPr>
                <w:rFonts w:ascii="Verdana" w:hAnsi="Verdana" w:cs="Verdana"/>
                <w:sz w:val="22"/>
                <w:szCs w:val="22"/>
              </w:rPr>
              <w:t xml:space="preserve">: </w:t>
            </w:r>
          </w:p>
          <w:p w:rsidR="00B70F00" w:rsidRDefault="00B70F00">
            <w:pPr>
              <w:numPr>
                <w:ilvl w:val="0"/>
                <w:numId w:val="6"/>
              </w:numPr>
              <w:tabs>
                <w:tab w:val="left" w:pos="764"/>
              </w:tabs>
              <w:snapToGrid w:val="0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Verdana"/>
                <w:sz w:val="22"/>
                <w:szCs w:val="22"/>
              </w:rPr>
              <w:t>Comprendere e usare il friulano in situazioni comunicative, in un’ottica di apertura e confronto con le altre lingue.</w:t>
            </w:r>
          </w:p>
          <w:p w:rsidR="00B70F00" w:rsidRDefault="00B70F00">
            <w:pPr>
              <w:numPr>
                <w:ilvl w:val="0"/>
                <w:numId w:val="6"/>
              </w:numPr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Verdana"/>
                <w:sz w:val="22"/>
                <w:szCs w:val="22"/>
              </w:rPr>
              <w:t>Possedere e utilizzare conoscenze morfologiche, grammaticali, logiche e sintattiche della lingua friulana per formulare frasi.</w:t>
            </w:r>
          </w:p>
          <w:p w:rsidR="00B70F00" w:rsidRDefault="00B70F00">
            <w:pPr>
              <w:numPr>
                <w:ilvl w:val="0"/>
                <w:numId w:val="6"/>
              </w:numPr>
            </w:pPr>
            <w:r>
              <w:rPr>
                <w:rFonts w:ascii="Verdana" w:hAnsi="Verdana" w:cs="Verdana"/>
                <w:sz w:val="22"/>
                <w:szCs w:val="22"/>
              </w:rPr>
              <w:t>Conoscere aspetti della realtà e della cultura e saperli esprimere in lingua friulana, utilizzando termini propri dei linguaggi specifici.</w:t>
            </w:r>
          </w:p>
          <w:p w:rsidR="00B70F00" w:rsidRDefault="00B70F00"/>
        </w:tc>
      </w:tr>
      <w:tr w:rsidR="00B70F00" w:rsidTr="00EE53AD"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F00" w:rsidRDefault="00B70F00">
            <w:r>
              <w:rPr>
                <w:rFonts w:ascii="Verdana" w:hAnsi="Verdana" w:cs="Verdana"/>
              </w:rPr>
              <w:t>CONTENUTI/ ARGOMENTI</w:t>
            </w:r>
          </w:p>
        </w:tc>
        <w:tc>
          <w:tcPr>
            <w:tcW w:w="7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0F00" w:rsidRDefault="00B70F00">
            <w:pPr>
              <w:snapToGrid w:val="0"/>
              <w:spacing w:line="360" w:lineRule="auto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Verdana"/>
                <w:sz w:val="22"/>
                <w:szCs w:val="22"/>
              </w:rPr>
              <w:t>Animali del nostro territorio.</w:t>
            </w:r>
          </w:p>
          <w:p w:rsidR="00B70F00" w:rsidRDefault="00B70F00">
            <w:pPr>
              <w:snapToGrid w:val="0"/>
              <w:spacing w:line="360" w:lineRule="auto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Verdana"/>
                <w:sz w:val="22"/>
                <w:szCs w:val="22"/>
              </w:rPr>
              <w:t>Le storie sugli animali raccontate dalle nonne.</w:t>
            </w:r>
          </w:p>
          <w:p w:rsidR="00B70F00" w:rsidRDefault="00B70F00">
            <w:pPr>
              <w:snapToGrid w:val="0"/>
              <w:spacing w:line="360" w:lineRule="auto"/>
            </w:pPr>
            <w:r>
              <w:rPr>
                <w:rFonts w:ascii="Verdana" w:hAnsi="Verdana" w:cs="Verdana"/>
                <w:sz w:val="22"/>
                <w:szCs w:val="22"/>
              </w:rPr>
              <w:t>Vegetali dei nostri orti.</w:t>
            </w:r>
          </w:p>
        </w:tc>
      </w:tr>
      <w:tr w:rsidR="00B70F00" w:rsidTr="00EE53AD"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F00" w:rsidRDefault="00B70F00">
            <w:r>
              <w:rPr>
                <w:rFonts w:ascii="Verdana" w:hAnsi="Verdana" w:cs="Verdana"/>
              </w:rPr>
              <w:t>METODOLOGIE / STRATEGIE USATE</w:t>
            </w:r>
          </w:p>
        </w:tc>
        <w:tc>
          <w:tcPr>
            <w:tcW w:w="7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0F00" w:rsidRDefault="00B70F00">
            <w:pPr>
              <w:snapToGrid w:val="0"/>
              <w:spacing w:line="360" w:lineRule="auto"/>
            </w:pPr>
            <w:r>
              <w:rPr>
                <w:rFonts w:ascii="Verdana" w:hAnsi="Verdana" w:cs="Verdana"/>
                <w:sz w:val="22"/>
                <w:szCs w:val="22"/>
              </w:rPr>
              <w:t>Ascolto, comprensione, ripetizione, produzione, collegamento, visione.</w:t>
            </w:r>
          </w:p>
        </w:tc>
      </w:tr>
      <w:tr w:rsidR="00B70F00" w:rsidTr="00EE53AD"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F00" w:rsidRDefault="00B70F00">
            <w:r>
              <w:rPr>
                <w:rFonts w:ascii="Verdana" w:hAnsi="Verdana" w:cs="Verdana"/>
              </w:rPr>
              <w:t>ORGANIZZAZIONE DIDATTICA</w:t>
            </w:r>
          </w:p>
        </w:tc>
        <w:tc>
          <w:tcPr>
            <w:tcW w:w="7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0F00" w:rsidRDefault="00B70F00">
            <w:pPr>
              <w:spacing w:before="120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Verdana"/>
                <w:sz w:val="22"/>
                <w:szCs w:val="22"/>
              </w:rPr>
              <w:t xml:space="preserve">Le attività sono state sempre precedute da momenti di preascolto o da situazioni stimolo legate a brevi narrazioni di storie o alla descrizione degli obiettivi dell’attività da svolgere, rivolte a tutto il gruppo classe. </w:t>
            </w:r>
          </w:p>
          <w:p w:rsidR="00B70F00" w:rsidRDefault="00B70F00">
            <w:pPr>
              <w:spacing w:before="120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Verdana"/>
                <w:sz w:val="22"/>
                <w:szCs w:val="22"/>
              </w:rPr>
              <w:t>Alcuni laboratori sono stati svolti per classi aperte (</w:t>
            </w:r>
            <w:r w:rsidR="00EE53AD">
              <w:rPr>
                <w:rFonts w:ascii="Verdana" w:hAnsi="Verdana" w:cs="Verdana"/>
                <w:sz w:val="22"/>
                <w:szCs w:val="22"/>
              </w:rPr>
              <w:t>seconda</w:t>
            </w:r>
            <w:r>
              <w:rPr>
                <w:rFonts w:ascii="Verdana" w:hAnsi="Verdana" w:cs="Verdana"/>
                <w:sz w:val="22"/>
                <w:szCs w:val="22"/>
              </w:rPr>
              <w:t>-</w:t>
            </w:r>
            <w:r w:rsidR="00EE53AD">
              <w:rPr>
                <w:rFonts w:ascii="Verdana" w:hAnsi="Verdana" w:cs="Verdana"/>
                <w:sz w:val="22"/>
                <w:szCs w:val="22"/>
              </w:rPr>
              <w:t>quarta</w:t>
            </w:r>
            <w:r>
              <w:rPr>
                <w:rFonts w:ascii="Verdana" w:hAnsi="Verdana" w:cs="Verdana"/>
                <w:sz w:val="22"/>
                <w:szCs w:val="22"/>
              </w:rPr>
              <w:t xml:space="preserve">) con gruppi misti di alunni e la modalità </w:t>
            </w:r>
            <w:proofErr w:type="spellStart"/>
            <w:r>
              <w:rPr>
                <w:rFonts w:ascii="Verdana" w:hAnsi="Verdana" w:cs="Verdana"/>
                <w:i/>
                <w:sz w:val="22"/>
                <w:szCs w:val="22"/>
              </w:rPr>
              <w:t>peer</w:t>
            </w:r>
            <w:proofErr w:type="spellEnd"/>
            <w:r>
              <w:rPr>
                <w:rFonts w:ascii="Verdana" w:hAnsi="Verdana" w:cs="Verdana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Verdana" w:hAnsi="Verdana" w:cs="Verdana"/>
                <w:i/>
                <w:sz w:val="22"/>
                <w:szCs w:val="22"/>
              </w:rPr>
              <w:t>education</w:t>
            </w:r>
            <w:proofErr w:type="spellEnd"/>
            <w:r>
              <w:rPr>
                <w:rFonts w:ascii="Verdana" w:hAnsi="Verdana" w:cs="Verdana"/>
                <w:i/>
                <w:sz w:val="22"/>
                <w:szCs w:val="22"/>
              </w:rPr>
              <w:t xml:space="preserve">, </w:t>
            </w:r>
            <w:r w:rsidR="00EE53AD">
              <w:rPr>
                <w:rFonts w:ascii="Verdana" w:hAnsi="Verdana" w:cs="Verdana"/>
                <w:sz w:val="22"/>
                <w:szCs w:val="22"/>
              </w:rPr>
              <w:t>con alunni di quarta</w:t>
            </w:r>
            <w:r>
              <w:rPr>
                <w:rFonts w:ascii="Verdana" w:hAnsi="Verdana" w:cs="Verdana"/>
                <w:sz w:val="22"/>
                <w:szCs w:val="22"/>
              </w:rPr>
              <w:t xml:space="preserve"> a </w:t>
            </w:r>
            <w:proofErr w:type="spellStart"/>
            <w:r>
              <w:rPr>
                <w:rFonts w:ascii="Verdana" w:hAnsi="Verdana" w:cs="Verdana"/>
                <w:sz w:val="22"/>
                <w:szCs w:val="22"/>
              </w:rPr>
              <w:t>tutorare</w:t>
            </w:r>
            <w:proofErr w:type="spellEnd"/>
            <w:r>
              <w:rPr>
                <w:rFonts w:ascii="Verdana" w:hAnsi="Verdana" w:cs="Verdana"/>
                <w:sz w:val="22"/>
                <w:szCs w:val="22"/>
              </w:rPr>
              <w:t xml:space="preserve"> ed aiutare i compagni di </w:t>
            </w:r>
            <w:r w:rsidR="00EE53AD">
              <w:rPr>
                <w:rFonts w:ascii="Verdana" w:hAnsi="Verdana" w:cs="Verdana"/>
                <w:sz w:val="22"/>
                <w:szCs w:val="22"/>
              </w:rPr>
              <w:t>seconda</w:t>
            </w:r>
            <w:r>
              <w:rPr>
                <w:rFonts w:ascii="Verdana" w:hAnsi="Verdana" w:cs="Verdana"/>
                <w:sz w:val="22"/>
                <w:szCs w:val="22"/>
              </w:rPr>
              <w:t>.</w:t>
            </w:r>
          </w:p>
          <w:p w:rsidR="00B70F00" w:rsidRDefault="00B70F00">
            <w:pPr>
              <w:spacing w:before="120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Verdana"/>
                <w:sz w:val="22"/>
                <w:szCs w:val="22"/>
              </w:rPr>
              <w:t xml:space="preserve">Le attività al computer (laboratorio di informatica con computer fissi e utilizzo in classe dei </w:t>
            </w:r>
            <w:r>
              <w:rPr>
                <w:rFonts w:ascii="Verdana" w:hAnsi="Verdana" w:cs="Verdana"/>
                <w:i/>
                <w:sz w:val="22"/>
                <w:szCs w:val="22"/>
              </w:rPr>
              <w:t>notebook</w:t>
            </w:r>
            <w:r>
              <w:rPr>
                <w:rFonts w:ascii="Verdana" w:hAnsi="Verdana" w:cs="Verdana"/>
                <w:sz w:val="22"/>
                <w:szCs w:val="22"/>
              </w:rPr>
              <w:t xml:space="preserve">) sono state svolte in coppia, prevedendo turni di operatività con tastiera e mouse o </w:t>
            </w:r>
            <w:proofErr w:type="spellStart"/>
            <w:r>
              <w:rPr>
                <w:rFonts w:ascii="Verdana" w:hAnsi="Verdana" w:cs="Verdana"/>
                <w:sz w:val="22"/>
                <w:szCs w:val="22"/>
              </w:rPr>
              <w:t>touch</w:t>
            </w:r>
            <w:proofErr w:type="spellEnd"/>
            <w:r>
              <w:rPr>
                <w:rFonts w:ascii="Verdana" w:hAnsi="Verdana" w:cs="Verdan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Verdana" w:hAnsi="Verdana" w:cs="Verdana"/>
                <w:sz w:val="22"/>
                <w:szCs w:val="22"/>
              </w:rPr>
              <w:t>pad</w:t>
            </w:r>
            <w:proofErr w:type="spellEnd"/>
            <w:r>
              <w:rPr>
                <w:rFonts w:ascii="Verdana" w:hAnsi="Verdana" w:cs="Verdana"/>
                <w:sz w:val="22"/>
                <w:szCs w:val="22"/>
              </w:rPr>
              <w:t xml:space="preserve"> e momenti di lettura-controllo dell’operato del compagno.</w:t>
            </w:r>
          </w:p>
          <w:p w:rsidR="00B70F00" w:rsidRDefault="00B70F00">
            <w:pPr>
              <w:spacing w:before="120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Verdana"/>
                <w:sz w:val="22"/>
                <w:szCs w:val="22"/>
              </w:rPr>
              <w:t xml:space="preserve">Nei </w:t>
            </w:r>
            <w:proofErr w:type="gramStart"/>
            <w:r>
              <w:rPr>
                <w:rFonts w:ascii="Verdana" w:hAnsi="Verdana" w:cs="Verdana"/>
                <w:sz w:val="22"/>
                <w:szCs w:val="22"/>
              </w:rPr>
              <w:t>momenti  individuali</w:t>
            </w:r>
            <w:proofErr w:type="gramEnd"/>
            <w:r>
              <w:rPr>
                <w:rFonts w:ascii="Verdana" w:hAnsi="Verdana" w:cs="Verdana"/>
                <w:sz w:val="22"/>
                <w:szCs w:val="22"/>
              </w:rPr>
              <w:t xml:space="preserve"> di attività gli alunni sono stati chiamati a svolgere attività di ascolto, rappresentazione grafica e scrittura.</w:t>
            </w:r>
          </w:p>
          <w:p w:rsidR="00B70F00" w:rsidRDefault="00B70F00">
            <w:pPr>
              <w:spacing w:before="120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Verdana"/>
                <w:sz w:val="22"/>
                <w:szCs w:val="22"/>
              </w:rPr>
              <w:t>Le osservazioni scientifiche sono state effettuate sia all’esterno, che all’interno nell’aula o in laboratorio di scienze.</w:t>
            </w:r>
          </w:p>
          <w:p w:rsidR="00B70F00" w:rsidRDefault="00B70F00">
            <w:pPr>
              <w:spacing w:before="120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Verdana"/>
                <w:sz w:val="22"/>
                <w:szCs w:val="22"/>
              </w:rPr>
              <w:t>In aula è dalla prima allestito un tavolo con contenitori di cartoncino o di plastica per raccogliere i materiali naturalistici di interesse portati spontaneamente dai bambini.</w:t>
            </w:r>
          </w:p>
          <w:p w:rsidR="00B70F00" w:rsidRDefault="00B70F00">
            <w:pPr>
              <w:spacing w:before="120"/>
            </w:pPr>
            <w:r>
              <w:rPr>
                <w:rFonts w:ascii="Verdana" w:hAnsi="Verdana" w:cs="Verdana"/>
                <w:sz w:val="22"/>
                <w:szCs w:val="22"/>
              </w:rPr>
              <w:t xml:space="preserve">In diverse esperienze l’organizzazione spaziale della classe è stata modificata, per consentire ai bambini di trovare la disposizione più idonea all’attività proposta. </w:t>
            </w:r>
          </w:p>
          <w:p w:rsidR="00B70F00" w:rsidRDefault="00B70F00"/>
        </w:tc>
      </w:tr>
    </w:tbl>
    <w:p w:rsidR="00B70F00" w:rsidRDefault="00B70F00">
      <w:pPr>
        <w:rPr>
          <w:rFonts w:ascii="Verdana" w:hAnsi="Verdana" w:cs="Verdana"/>
        </w:rPr>
      </w:pP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2363"/>
        <w:gridCol w:w="7531"/>
      </w:tblGrid>
      <w:tr w:rsidR="00B70F00">
        <w:tc>
          <w:tcPr>
            <w:tcW w:w="9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0F00" w:rsidRDefault="00B70F00">
            <w:pPr>
              <w:snapToGrid w:val="0"/>
              <w:jc w:val="center"/>
              <w:rPr>
                <w:rFonts w:ascii="Verdana" w:hAnsi="Verdana" w:cs="Verdana"/>
              </w:rPr>
            </w:pPr>
          </w:p>
          <w:p w:rsidR="00B70F00" w:rsidRDefault="00B70F00">
            <w:pPr>
              <w:spacing w:line="360" w:lineRule="auto"/>
              <w:jc w:val="center"/>
            </w:pPr>
            <w:r>
              <w:rPr>
                <w:rFonts w:ascii="Verdana" w:hAnsi="Verdana" w:cs="Verdana"/>
                <w:b/>
                <w:bCs/>
              </w:rPr>
              <w:t>3) DIDATTICA DELLA LINGUA</w:t>
            </w:r>
          </w:p>
        </w:tc>
      </w:tr>
      <w:tr w:rsidR="00B70F00"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F00" w:rsidRDefault="00B70F00">
            <w:pPr>
              <w:snapToGrid w:val="0"/>
              <w:rPr>
                <w:rFonts w:ascii="Verdana" w:hAnsi="Verdana" w:cs="Verdana"/>
                <w:b/>
                <w:bCs/>
                <w:sz w:val="22"/>
                <w:szCs w:val="22"/>
              </w:rPr>
            </w:pPr>
          </w:p>
          <w:p w:rsidR="00B70F00" w:rsidRDefault="00B70F00">
            <w:r>
              <w:rPr>
                <w:rFonts w:ascii="Verdana" w:hAnsi="Verdana" w:cs="Verdana"/>
                <w:sz w:val="22"/>
                <w:szCs w:val="22"/>
              </w:rPr>
              <w:t>ABILITA’</w:t>
            </w:r>
          </w:p>
        </w:tc>
        <w:tc>
          <w:tcPr>
            <w:tcW w:w="7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0F00" w:rsidRDefault="00B70F00">
            <w:pPr>
              <w:snapToGrid w:val="0"/>
              <w:rPr>
                <w:rFonts w:ascii="Verdana" w:hAnsi="Verdana" w:cs="Verdana"/>
                <w:i/>
                <w:iCs/>
                <w:sz w:val="22"/>
                <w:szCs w:val="22"/>
              </w:rPr>
            </w:pPr>
            <w:r>
              <w:rPr>
                <w:rFonts w:ascii="Verdana" w:hAnsi="Verdana" w:cs="Verdana"/>
                <w:iCs/>
                <w:sz w:val="22"/>
                <w:szCs w:val="22"/>
              </w:rPr>
              <w:t>Ascoltare, capire, parlare, leggere parole o brevi frasi, scrivere parole correttamente, scrivere e pronunciare frasi in lingua, riassumere in lingua un testo narrativo, utilizzare la lingua per salutarsi, esprimere bisogni, stati d’ animo.</w:t>
            </w:r>
          </w:p>
          <w:p w:rsidR="00B70F00" w:rsidRDefault="00B70F00">
            <w:pPr>
              <w:rPr>
                <w:rFonts w:ascii="Verdana" w:hAnsi="Verdana" w:cs="Verdana"/>
                <w:i/>
                <w:iCs/>
                <w:sz w:val="22"/>
                <w:szCs w:val="22"/>
              </w:rPr>
            </w:pPr>
          </w:p>
          <w:p w:rsidR="00B70F00" w:rsidRDefault="00B70F00">
            <w:pPr>
              <w:spacing w:before="120"/>
            </w:pPr>
          </w:p>
        </w:tc>
      </w:tr>
      <w:tr w:rsidR="00B70F00"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F00" w:rsidRDefault="00B70F00">
            <w:r>
              <w:rPr>
                <w:rFonts w:ascii="Verdana" w:hAnsi="Verdana" w:cs="Verdana"/>
                <w:sz w:val="22"/>
                <w:szCs w:val="22"/>
              </w:rPr>
              <w:t>VARIETA’ TESTUALI</w:t>
            </w:r>
          </w:p>
        </w:tc>
        <w:tc>
          <w:tcPr>
            <w:tcW w:w="7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0F00" w:rsidRDefault="00B70F00">
            <w:r>
              <w:rPr>
                <w:rFonts w:ascii="Verdana" w:hAnsi="Verdana" w:cs="Verdana"/>
                <w:sz w:val="22"/>
                <w:szCs w:val="22"/>
              </w:rPr>
              <w:t xml:space="preserve">Racconto, fumetto, immagine e didascalia, </w:t>
            </w:r>
            <w:proofErr w:type="gramStart"/>
            <w:r>
              <w:rPr>
                <w:rFonts w:ascii="Verdana" w:hAnsi="Verdana" w:cs="Verdana"/>
                <w:sz w:val="22"/>
                <w:szCs w:val="22"/>
              </w:rPr>
              <w:t>descrizione,  filastrocca</w:t>
            </w:r>
            <w:proofErr w:type="gramEnd"/>
            <w:r>
              <w:rPr>
                <w:rFonts w:ascii="Verdana" w:hAnsi="Verdana" w:cs="Verdana"/>
                <w:sz w:val="22"/>
                <w:szCs w:val="22"/>
              </w:rPr>
              <w:t xml:space="preserve">, testo informativo scientifico/storico/geografico, testo teatrale </w:t>
            </w:r>
          </w:p>
          <w:p w:rsidR="00B70F00" w:rsidRDefault="00B70F00"/>
        </w:tc>
      </w:tr>
      <w:tr w:rsidR="00B70F00"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F00" w:rsidRDefault="00B70F00">
            <w:r>
              <w:rPr>
                <w:rFonts w:ascii="Verdana" w:hAnsi="Verdana" w:cs="Verdana"/>
              </w:rPr>
              <w:t>FUNZIONI</w:t>
            </w:r>
          </w:p>
        </w:tc>
        <w:tc>
          <w:tcPr>
            <w:tcW w:w="7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0F00" w:rsidRDefault="00B70F00" w:rsidP="00CD3E48">
            <w:r>
              <w:rPr>
                <w:rFonts w:ascii="Verdana" w:hAnsi="Verdana" w:cs="Verdana"/>
                <w:sz w:val="22"/>
                <w:szCs w:val="22"/>
              </w:rPr>
              <w:t>Strumentale</w:t>
            </w:r>
            <w:r w:rsidR="00CD3E48">
              <w:rPr>
                <w:rFonts w:ascii="Verdana" w:hAnsi="Verdana" w:cs="Verdana"/>
                <w:sz w:val="22"/>
                <w:szCs w:val="22"/>
              </w:rPr>
              <w:t xml:space="preserve"> – </w:t>
            </w:r>
            <w:r>
              <w:rPr>
                <w:rFonts w:ascii="Verdana" w:hAnsi="Verdana" w:cs="Verdana"/>
                <w:sz w:val="22"/>
                <w:szCs w:val="22"/>
              </w:rPr>
              <w:t>Regolativa</w:t>
            </w:r>
            <w:r w:rsidR="00CD3E48">
              <w:rPr>
                <w:rFonts w:ascii="Verdana" w:hAnsi="Verdana" w:cs="Verdana"/>
                <w:sz w:val="22"/>
                <w:szCs w:val="22"/>
              </w:rPr>
              <w:t xml:space="preserve"> - </w:t>
            </w:r>
            <w:r>
              <w:rPr>
                <w:rFonts w:ascii="Verdana" w:hAnsi="Verdana" w:cs="Verdana"/>
                <w:sz w:val="22"/>
                <w:szCs w:val="22"/>
              </w:rPr>
              <w:t>Personale/espressiva</w:t>
            </w:r>
            <w:r w:rsidR="00CD3E48">
              <w:rPr>
                <w:rFonts w:ascii="Verdana" w:hAnsi="Verdana" w:cs="Verdana"/>
                <w:sz w:val="22"/>
                <w:szCs w:val="22"/>
              </w:rPr>
              <w:t xml:space="preserve"> – </w:t>
            </w:r>
            <w:r>
              <w:rPr>
                <w:rFonts w:ascii="Verdana" w:hAnsi="Verdana" w:cs="Verdana"/>
                <w:sz w:val="22"/>
                <w:szCs w:val="22"/>
              </w:rPr>
              <w:t>Interpersonale</w:t>
            </w:r>
            <w:r w:rsidR="00CD3E48">
              <w:rPr>
                <w:rFonts w:ascii="Verdana" w:hAnsi="Verdana" w:cs="Verdana"/>
                <w:sz w:val="22"/>
                <w:szCs w:val="22"/>
              </w:rPr>
              <w:t xml:space="preserve"> – </w:t>
            </w:r>
            <w:r>
              <w:rPr>
                <w:rFonts w:ascii="Verdana" w:hAnsi="Verdana" w:cs="Verdana"/>
                <w:sz w:val="22"/>
                <w:szCs w:val="22"/>
              </w:rPr>
              <w:t>Referenziale</w:t>
            </w:r>
            <w:r w:rsidR="00CD3E48">
              <w:rPr>
                <w:rFonts w:ascii="Verdana" w:hAnsi="Verdana" w:cs="Verdana"/>
                <w:sz w:val="22"/>
                <w:szCs w:val="22"/>
              </w:rPr>
              <w:t xml:space="preserve"> - </w:t>
            </w:r>
            <w:r>
              <w:rPr>
                <w:rFonts w:ascii="Verdana" w:hAnsi="Verdana" w:cs="Verdana"/>
                <w:sz w:val="22"/>
                <w:szCs w:val="22"/>
              </w:rPr>
              <w:t>Immag</w:t>
            </w:r>
            <w:r>
              <w:rPr>
                <w:rFonts w:ascii="Verdana" w:hAnsi="Verdana" w:cs="Verdana"/>
                <w:vanish/>
                <w:sz w:val="22"/>
                <w:szCs w:val="22"/>
              </w:rPr>
              <w:t xml:space="preserve">jerenzialeleessiva                   </w:t>
            </w:r>
            <w:r>
              <w:rPr>
                <w:rFonts w:cs="Verdana"/>
                <w:vanish/>
                <w:sz w:val="22"/>
                <w:szCs w:val="22"/>
              </w:rPr>
              <w:fldChar w:fldCharType="begin"/>
            </w:r>
            <w:r>
              <w:rPr>
                <w:rFonts w:cs="Verdana"/>
                <w:vanish/>
                <w:sz w:val="22"/>
                <w:szCs w:val="22"/>
              </w:rPr>
              <w:instrText xml:space="preserve"> PAGE \* ARABIC </w:instrText>
            </w:r>
            <w:r>
              <w:rPr>
                <w:rFonts w:cs="Verdana"/>
                <w:vanish/>
                <w:sz w:val="22"/>
                <w:szCs w:val="22"/>
              </w:rPr>
              <w:fldChar w:fldCharType="separate"/>
            </w:r>
            <w:r>
              <w:rPr>
                <w:rFonts w:cs="Verdana"/>
                <w:vanish/>
                <w:sz w:val="22"/>
                <w:szCs w:val="22"/>
              </w:rPr>
              <w:t>0</w:t>
            </w:r>
            <w:r>
              <w:rPr>
                <w:rFonts w:cs="Verdana"/>
                <w:vanish/>
                <w:sz w:val="22"/>
                <w:szCs w:val="22"/>
              </w:rPr>
              <w:fldChar w:fldCharType="end"/>
            </w:r>
            <w:r>
              <w:rPr>
                <w:rFonts w:cs="Verdana"/>
                <w:vanish/>
                <w:sz w:val="22"/>
                <w:szCs w:val="22"/>
              </w:rPr>
              <w:fldChar w:fldCharType="begin"/>
            </w:r>
            <w:r>
              <w:rPr>
                <w:rFonts w:cs="Verdana"/>
                <w:vanish/>
                <w:sz w:val="22"/>
                <w:szCs w:val="22"/>
              </w:rPr>
              <w:instrText xml:space="preserve"> PAGE \* ARABIC </w:instrText>
            </w:r>
            <w:r>
              <w:rPr>
                <w:rFonts w:cs="Verdana"/>
                <w:vanish/>
                <w:sz w:val="22"/>
                <w:szCs w:val="22"/>
              </w:rPr>
              <w:fldChar w:fldCharType="separate"/>
            </w:r>
            <w:r>
              <w:rPr>
                <w:rFonts w:cs="Verdana"/>
                <w:vanish/>
                <w:sz w:val="22"/>
                <w:szCs w:val="22"/>
              </w:rPr>
              <w:t>0</w:t>
            </w:r>
            <w:r>
              <w:rPr>
                <w:rFonts w:cs="Verdana"/>
                <w:vanish/>
                <w:sz w:val="22"/>
                <w:szCs w:val="22"/>
              </w:rPr>
              <w:fldChar w:fldCharType="end"/>
            </w:r>
            <w:r>
              <w:rPr>
                <w:rFonts w:cs="Verdana"/>
                <w:vanish/>
                <w:sz w:val="22"/>
                <w:szCs w:val="22"/>
              </w:rPr>
              <w:fldChar w:fldCharType="begin"/>
            </w:r>
            <w:r>
              <w:rPr>
                <w:rFonts w:cs="Verdana"/>
                <w:vanish/>
                <w:sz w:val="22"/>
                <w:szCs w:val="22"/>
              </w:rPr>
              <w:instrText xml:space="preserve"> PAGE \* ARABIC </w:instrText>
            </w:r>
            <w:r>
              <w:rPr>
                <w:rFonts w:cs="Verdana"/>
                <w:vanish/>
                <w:sz w:val="22"/>
                <w:szCs w:val="22"/>
              </w:rPr>
              <w:fldChar w:fldCharType="separate"/>
            </w:r>
            <w:r>
              <w:rPr>
                <w:rFonts w:cs="Verdana"/>
                <w:vanish/>
                <w:sz w:val="22"/>
                <w:szCs w:val="22"/>
              </w:rPr>
              <w:t>0</w:t>
            </w:r>
            <w:r>
              <w:rPr>
                <w:rFonts w:cs="Verdana"/>
                <w:vanish/>
                <w:sz w:val="22"/>
                <w:szCs w:val="22"/>
              </w:rPr>
              <w:fldChar w:fldCharType="end"/>
            </w:r>
            <w:r>
              <w:rPr>
                <w:rFonts w:cs="Verdana"/>
                <w:vanish/>
                <w:sz w:val="22"/>
                <w:szCs w:val="22"/>
              </w:rPr>
              <w:fldChar w:fldCharType="begin"/>
            </w:r>
            <w:r>
              <w:rPr>
                <w:rFonts w:cs="Verdana"/>
                <w:vanish/>
                <w:sz w:val="22"/>
                <w:szCs w:val="22"/>
              </w:rPr>
              <w:instrText xml:space="preserve"> PAGE \* ARABIC </w:instrText>
            </w:r>
            <w:r>
              <w:rPr>
                <w:rFonts w:cs="Verdana"/>
                <w:vanish/>
                <w:sz w:val="22"/>
                <w:szCs w:val="22"/>
              </w:rPr>
              <w:fldChar w:fldCharType="separate"/>
            </w:r>
            <w:r>
              <w:rPr>
                <w:rFonts w:cs="Verdana"/>
                <w:vanish/>
                <w:sz w:val="22"/>
                <w:szCs w:val="22"/>
              </w:rPr>
              <w:t>0</w:t>
            </w:r>
            <w:r>
              <w:rPr>
                <w:rFonts w:cs="Verdana"/>
                <w:vanish/>
                <w:sz w:val="22"/>
                <w:szCs w:val="22"/>
              </w:rPr>
              <w:fldChar w:fldCharType="end"/>
            </w:r>
            <w:r>
              <w:rPr>
                <w:rFonts w:cs="Verdana"/>
                <w:vanish/>
                <w:sz w:val="22"/>
                <w:szCs w:val="22"/>
              </w:rPr>
              <w:fldChar w:fldCharType="begin"/>
            </w:r>
            <w:r>
              <w:rPr>
                <w:rFonts w:cs="Verdana"/>
                <w:vanish/>
                <w:sz w:val="22"/>
                <w:szCs w:val="22"/>
              </w:rPr>
              <w:instrText xml:space="preserve"> PAGE \* ARABIC </w:instrText>
            </w:r>
            <w:r>
              <w:rPr>
                <w:rFonts w:cs="Verdana"/>
                <w:vanish/>
                <w:sz w:val="22"/>
                <w:szCs w:val="22"/>
              </w:rPr>
              <w:fldChar w:fldCharType="separate"/>
            </w:r>
            <w:r>
              <w:rPr>
                <w:rFonts w:cs="Verdana"/>
                <w:vanish/>
                <w:sz w:val="22"/>
                <w:szCs w:val="22"/>
              </w:rPr>
              <w:t>0</w:t>
            </w:r>
            <w:r>
              <w:rPr>
                <w:rFonts w:cs="Verdana"/>
                <w:vanish/>
                <w:sz w:val="22"/>
                <w:szCs w:val="22"/>
              </w:rPr>
              <w:fldChar w:fldCharType="end"/>
            </w:r>
            <w:r>
              <w:rPr>
                <w:rFonts w:cs="Verdana"/>
                <w:vanish/>
                <w:sz w:val="22"/>
                <w:szCs w:val="22"/>
              </w:rPr>
              <w:fldChar w:fldCharType="begin"/>
            </w:r>
            <w:r>
              <w:rPr>
                <w:rFonts w:cs="Verdana"/>
                <w:vanish/>
                <w:sz w:val="22"/>
                <w:szCs w:val="22"/>
              </w:rPr>
              <w:instrText xml:space="preserve"> PAGE \* ARABIC </w:instrText>
            </w:r>
            <w:r>
              <w:rPr>
                <w:rFonts w:cs="Verdana"/>
                <w:vanish/>
                <w:sz w:val="22"/>
                <w:szCs w:val="22"/>
              </w:rPr>
              <w:fldChar w:fldCharType="separate"/>
            </w:r>
            <w:r>
              <w:rPr>
                <w:rFonts w:cs="Verdana"/>
                <w:vanish/>
                <w:sz w:val="22"/>
                <w:szCs w:val="22"/>
              </w:rPr>
              <w:t>0</w:t>
            </w:r>
            <w:r>
              <w:rPr>
                <w:rFonts w:cs="Verdana"/>
                <w:vanish/>
                <w:sz w:val="22"/>
                <w:szCs w:val="22"/>
              </w:rPr>
              <w:fldChar w:fldCharType="end"/>
            </w:r>
            <w:r>
              <w:rPr>
                <w:rFonts w:cs="Verdana"/>
                <w:vanish/>
                <w:sz w:val="22"/>
                <w:szCs w:val="22"/>
              </w:rPr>
              <w:fldChar w:fldCharType="begin"/>
            </w:r>
            <w:r>
              <w:rPr>
                <w:rFonts w:cs="Verdana"/>
                <w:vanish/>
                <w:sz w:val="22"/>
                <w:szCs w:val="22"/>
              </w:rPr>
              <w:instrText xml:space="preserve"> PAGE \* ARABIC </w:instrText>
            </w:r>
            <w:r>
              <w:rPr>
                <w:rFonts w:cs="Verdana"/>
                <w:vanish/>
                <w:sz w:val="22"/>
                <w:szCs w:val="22"/>
              </w:rPr>
              <w:fldChar w:fldCharType="separate"/>
            </w:r>
            <w:r>
              <w:rPr>
                <w:rFonts w:cs="Verdana"/>
                <w:vanish/>
                <w:sz w:val="22"/>
                <w:szCs w:val="22"/>
              </w:rPr>
              <w:t>0</w:t>
            </w:r>
            <w:r>
              <w:rPr>
                <w:rFonts w:cs="Verdana"/>
                <w:vanish/>
                <w:sz w:val="22"/>
                <w:szCs w:val="22"/>
              </w:rPr>
              <w:fldChar w:fldCharType="end"/>
            </w:r>
            <w:r>
              <w:rPr>
                <w:rFonts w:cs="Verdana"/>
                <w:vanish/>
                <w:sz w:val="22"/>
                <w:szCs w:val="22"/>
              </w:rPr>
              <w:fldChar w:fldCharType="begin"/>
            </w:r>
            <w:r>
              <w:rPr>
                <w:rFonts w:cs="Verdana"/>
                <w:vanish/>
                <w:sz w:val="22"/>
                <w:szCs w:val="22"/>
              </w:rPr>
              <w:instrText xml:space="preserve"> PAGE \* ARABIC </w:instrText>
            </w:r>
            <w:r>
              <w:rPr>
                <w:rFonts w:cs="Verdana"/>
                <w:vanish/>
                <w:sz w:val="22"/>
                <w:szCs w:val="22"/>
              </w:rPr>
              <w:fldChar w:fldCharType="separate"/>
            </w:r>
            <w:r>
              <w:rPr>
                <w:rFonts w:cs="Verdana"/>
                <w:vanish/>
                <w:sz w:val="22"/>
                <w:szCs w:val="22"/>
              </w:rPr>
              <w:t>0</w:t>
            </w:r>
            <w:r>
              <w:rPr>
                <w:rFonts w:cs="Verdana"/>
                <w:vanish/>
                <w:sz w:val="22"/>
                <w:szCs w:val="22"/>
              </w:rPr>
              <w:fldChar w:fldCharType="end"/>
            </w:r>
            <w:r>
              <w:rPr>
                <w:rFonts w:cs="Verdana"/>
                <w:vanish/>
                <w:sz w:val="22"/>
                <w:szCs w:val="22"/>
              </w:rPr>
              <w:fldChar w:fldCharType="begin"/>
            </w:r>
            <w:r>
              <w:rPr>
                <w:rFonts w:cs="Verdana"/>
                <w:vanish/>
                <w:sz w:val="22"/>
                <w:szCs w:val="22"/>
              </w:rPr>
              <w:instrText xml:space="preserve"> PAGE \* ARABIC </w:instrText>
            </w:r>
            <w:r>
              <w:rPr>
                <w:rFonts w:cs="Verdana"/>
                <w:vanish/>
                <w:sz w:val="22"/>
                <w:szCs w:val="22"/>
              </w:rPr>
              <w:fldChar w:fldCharType="separate"/>
            </w:r>
            <w:r>
              <w:rPr>
                <w:rFonts w:cs="Verdana"/>
                <w:vanish/>
                <w:sz w:val="22"/>
                <w:szCs w:val="22"/>
              </w:rPr>
              <w:t>0</w:t>
            </w:r>
            <w:r>
              <w:rPr>
                <w:rFonts w:cs="Verdana"/>
                <w:vanish/>
                <w:sz w:val="22"/>
                <w:szCs w:val="22"/>
              </w:rPr>
              <w:fldChar w:fldCharType="end"/>
            </w:r>
            <w:r>
              <w:rPr>
                <w:rFonts w:cs="Verdana"/>
                <w:vanish/>
                <w:sz w:val="22"/>
                <w:szCs w:val="22"/>
              </w:rPr>
              <w:fldChar w:fldCharType="begin"/>
            </w:r>
            <w:r>
              <w:rPr>
                <w:rFonts w:cs="Verdana"/>
                <w:vanish/>
                <w:sz w:val="22"/>
                <w:szCs w:val="22"/>
              </w:rPr>
              <w:instrText xml:space="preserve"> PAGE \* ARABIC </w:instrText>
            </w:r>
            <w:r>
              <w:rPr>
                <w:rFonts w:cs="Verdana"/>
                <w:vanish/>
                <w:sz w:val="22"/>
                <w:szCs w:val="22"/>
              </w:rPr>
              <w:fldChar w:fldCharType="separate"/>
            </w:r>
            <w:r>
              <w:rPr>
                <w:rFonts w:cs="Verdana"/>
                <w:vanish/>
                <w:sz w:val="22"/>
                <w:szCs w:val="22"/>
              </w:rPr>
              <w:t>0</w:t>
            </w:r>
            <w:r>
              <w:rPr>
                <w:rFonts w:cs="Verdana"/>
                <w:vanish/>
                <w:sz w:val="22"/>
                <w:szCs w:val="22"/>
              </w:rPr>
              <w:fldChar w:fldCharType="end"/>
            </w:r>
            <w:r>
              <w:rPr>
                <w:rFonts w:cs="Verdana"/>
                <w:vanish/>
                <w:sz w:val="22"/>
                <w:szCs w:val="22"/>
              </w:rPr>
              <w:fldChar w:fldCharType="begin"/>
            </w:r>
            <w:r>
              <w:rPr>
                <w:rFonts w:cs="Verdana"/>
                <w:vanish/>
                <w:sz w:val="22"/>
                <w:szCs w:val="22"/>
              </w:rPr>
              <w:instrText xml:space="preserve"> PAGE \* ARABIC </w:instrText>
            </w:r>
            <w:r>
              <w:rPr>
                <w:rFonts w:cs="Verdana"/>
                <w:vanish/>
                <w:sz w:val="22"/>
                <w:szCs w:val="22"/>
              </w:rPr>
              <w:fldChar w:fldCharType="separate"/>
            </w:r>
            <w:r>
              <w:rPr>
                <w:rFonts w:cs="Verdana"/>
                <w:vanish/>
                <w:sz w:val="22"/>
                <w:szCs w:val="22"/>
              </w:rPr>
              <w:t>0</w:t>
            </w:r>
            <w:r>
              <w:rPr>
                <w:rFonts w:cs="Verdana"/>
                <w:vanish/>
                <w:sz w:val="22"/>
                <w:szCs w:val="22"/>
              </w:rPr>
              <w:fldChar w:fldCharType="end"/>
            </w:r>
            <w:r>
              <w:rPr>
                <w:rFonts w:cs="Verdana"/>
                <w:vanish/>
                <w:sz w:val="22"/>
                <w:szCs w:val="22"/>
              </w:rPr>
              <w:fldChar w:fldCharType="begin"/>
            </w:r>
            <w:r>
              <w:rPr>
                <w:rFonts w:cs="Verdana"/>
                <w:vanish/>
                <w:sz w:val="22"/>
                <w:szCs w:val="22"/>
              </w:rPr>
              <w:instrText xml:space="preserve"> PAGE \* ARABIC </w:instrText>
            </w:r>
            <w:r>
              <w:rPr>
                <w:rFonts w:cs="Verdana"/>
                <w:vanish/>
                <w:sz w:val="22"/>
                <w:szCs w:val="22"/>
              </w:rPr>
              <w:fldChar w:fldCharType="separate"/>
            </w:r>
            <w:r>
              <w:rPr>
                <w:rFonts w:cs="Verdana"/>
                <w:vanish/>
                <w:sz w:val="22"/>
                <w:szCs w:val="22"/>
              </w:rPr>
              <w:t>0</w:t>
            </w:r>
            <w:r>
              <w:rPr>
                <w:rFonts w:cs="Verdana"/>
                <w:vanish/>
                <w:sz w:val="22"/>
                <w:szCs w:val="22"/>
              </w:rPr>
              <w:fldChar w:fldCharType="end"/>
            </w:r>
            <w:r>
              <w:rPr>
                <w:rFonts w:cs="Verdana"/>
                <w:vanish/>
                <w:sz w:val="22"/>
                <w:szCs w:val="22"/>
              </w:rPr>
              <w:fldChar w:fldCharType="begin"/>
            </w:r>
            <w:r>
              <w:rPr>
                <w:rFonts w:cs="Verdana"/>
                <w:vanish/>
                <w:sz w:val="22"/>
                <w:szCs w:val="22"/>
              </w:rPr>
              <w:instrText xml:space="preserve"> PAGE \* ARABIC </w:instrText>
            </w:r>
            <w:r>
              <w:rPr>
                <w:rFonts w:cs="Verdana"/>
                <w:vanish/>
                <w:sz w:val="22"/>
                <w:szCs w:val="22"/>
              </w:rPr>
              <w:fldChar w:fldCharType="separate"/>
            </w:r>
            <w:r>
              <w:rPr>
                <w:rFonts w:cs="Verdana"/>
                <w:vanish/>
                <w:sz w:val="22"/>
                <w:szCs w:val="22"/>
              </w:rPr>
              <w:t>0</w:t>
            </w:r>
            <w:r>
              <w:rPr>
                <w:rFonts w:cs="Verdana"/>
                <w:vanish/>
                <w:sz w:val="22"/>
                <w:szCs w:val="22"/>
              </w:rPr>
              <w:fldChar w:fldCharType="end"/>
            </w:r>
            <w:r>
              <w:rPr>
                <w:rFonts w:cs="Verdana"/>
                <w:vanish/>
                <w:sz w:val="22"/>
                <w:szCs w:val="22"/>
              </w:rPr>
              <w:fldChar w:fldCharType="begin"/>
            </w:r>
            <w:r>
              <w:rPr>
                <w:rFonts w:cs="Verdana"/>
                <w:vanish/>
                <w:sz w:val="22"/>
                <w:szCs w:val="22"/>
              </w:rPr>
              <w:instrText xml:space="preserve"> PAGE \* ARABIC </w:instrText>
            </w:r>
            <w:r>
              <w:rPr>
                <w:rFonts w:cs="Verdana"/>
                <w:vanish/>
                <w:sz w:val="22"/>
                <w:szCs w:val="22"/>
              </w:rPr>
              <w:fldChar w:fldCharType="separate"/>
            </w:r>
            <w:r>
              <w:rPr>
                <w:rFonts w:cs="Verdana"/>
                <w:vanish/>
                <w:sz w:val="22"/>
                <w:szCs w:val="22"/>
              </w:rPr>
              <w:t>0</w:t>
            </w:r>
            <w:r>
              <w:rPr>
                <w:rFonts w:cs="Verdana"/>
                <w:vanish/>
                <w:sz w:val="22"/>
                <w:szCs w:val="22"/>
              </w:rPr>
              <w:fldChar w:fldCharType="end"/>
            </w:r>
            <w:r>
              <w:rPr>
                <w:rFonts w:cs="Verdana"/>
                <w:vanish/>
                <w:sz w:val="22"/>
                <w:szCs w:val="22"/>
              </w:rPr>
              <w:fldChar w:fldCharType="begin"/>
            </w:r>
            <w:r>
              <w:rPr>
                <w:rFonts w:cs="Verdana"/>
                <w:vanish/>
                <w:sz w:val="22"/>
                <w:szCs w:val="22"/>
              </w:rPr>
              <w:instrText xml:space="preserve"> PAGE \* ARABIC </w:instrText>
            </w:r>
            <w:r>
              <w:rPr>
                <w:rFonts w:cs="Verdana"/>
                <w:vanish/>
                <w:sz w:val="22"/>
                <w:szCs w:val="22"/>
              </w:rPr>
              <w:fldChar w:fldCharType="separate"/>
            </w:r>
            <w:r>
              <w:rPr>
                <w:rFonts w:cs="Verdana"/>
                <w:vanish/>
                <w:sz w:val="22"/>
                <w:szCs w:val="22"/>
              </w:rPr>
              <w:t>0</w:t>
            </w:r>
            <w:r>
              <w:rPr>
                <w:rFonts w:cs="Verdana"/>
                <w:vanish/>
                <w:sz w:val="22"/>
                <w:szCs w:val="22"/>
              </w:rPr>
              <w:fldChar w:fldCharType="end"/>
            </w:r>
            <w:r>
              <w:rPr>
                <w:rFonts w:cs="Verdana"/>
                <w:vanish/>
                <w:sz w:val="22"/>
                <w:szCs w:val="22"/>
              </w:rPr>
              <w:fldChar w:fldCharType="begin"/>
            </w:r>
            <w:r>
              <w:rPr>
                <w:rFonts w:cs="Verdana"/>
                <w:vanish/>
                <w:sz w:val="22"/>
                <w:szCs w:val="22"/>
              </w:rPr>
              <w:instrText xml:space="preserve"> PAGE \* ARABIC </w:instrText>
            </w:r>
            <w:r>
              <w:rPr>
                <w:rFonts w:cs="Verdana"/>
                <w:vanish/>
                <w:sz w:val="22"/>
                <w:szCs w:val="22"/>
              </w:rPr>
              <w:fldChar w:fldCharType="separate"/>
            </w:r>
            <w:r>
              <w:rPr>
                <w:rFonts w:cs="Verdana"/>
                <w:vanish/>
                <w:sz w:val="22"/>
                <w:szCs w:val="22"/>
              </w:rPr>
              <w:t>0</w:t>
            </w:r>
            <w:r>
              <w:rPr>
                <w:rFonts w:cs="Verdana"/>
                <w:vanish/>
                <w:sz w:val="22"/>
                <w:szCs w:val="22"/>
              </w:rPr>
              <w:fldChar w:fldCharType="end"/>
            </w:r>
            <w:r>
              <w:rPr>
                <w:rFonts w:cs="Verdana"/>
                <w:vanish/>
                <w:sz w:val="22"/>
                <w:szCs w:val="22"/>
              </w:rPr>
              <w:fldChar w:fldCharType="begin"/>
            </w:r>
            <w:r>
              <w:rPr>
                <w:rFonts w:cs="Verdana"/>
                <w:vanish/>
                <w:sz w:val="22"/>
                <w:szCs w:val="22"/>
              </w:rPr>
              <w:instrText xml:space="preserve"> PAGE \* ARABIC </w:instrText>
            </w:r>
            <w:r>
              <w:rPr>
                <w:rFonts w:cs="Verdana"/>
                <w:vanish/>
                <w:sz w:val="22"/>
                <w:szCs w:val="22"/>
              </w:rPr>
              <w:fldChar w:fldCharType="separate"/>
            </w:r>
            <w:r>
              <w:rPr>
                <w:rFonts w:cs="Verdana"/>
                <w:vanish/>
                <w:sz w:val="22"/>
                <w:szCs w:val="22"/>
              </w:rPr>
              <w:t>0</w:t>
            </w:r>
            <w:r>
              <w:rPr>
                <w:rFonts w:cs="Verdana"/>
                <w:vanish/>
                <w:sz w:val="22"/>
                <w:szCs w:val="22"/>
              </w:rPr>
              <w:fldChar w:fldCharType="end"/>
            </w:r>
            <w:r>
              <w:rPr>
                <w:rFonts w:cs="Verdana"/>
                <w:vanish/>
                <w:sz w:val="22"/>
                <w:szCs w:val="22"/>
              </w:rPr>
              <w:fldChar w:fldCharType="begin"/>
            </w:r>
            <w:r>
              <w:rPr>
                <w:rFonts w:cs="Verdana"/>
                <w:vanish/>
                <w:sz w:val="22"/>
                <w:szCs w:val="22"/>
              </w:rPr>
              <w:instrText xml:space="preserve"> PAGE \* ARABIC </w:instrText>
            </w:r>
            <w:r>
              <w:rPr>
                <w:rFonts w:cs="Verdana"/>
                <w:vanish/>
                <w:sz w:val="22"/>
                <w:szCs w:val="22"/>
              </w:rPr>
              <w:fldChar w:fldCharType="separate"/>
            </w:r>
            <w:r>
              <w:rPr>
                <w:rFonts w:cs="Verdana"/>
                <w:vanish/>
                <w:sz w:val="22"/>
                <w:szCs w:val="22"/>
              </w:rPr>
              <w:t>0</w:t>
            </w:r>
            <w:r>
              <w:rPr>
                <w:rFonts w:cs="Verdana"/>
                <w:vanish/>
                <w:sz w:val="22"/>
                <w:szCs w:val="22"/>
              </w:rPr>
              <w:fldChar w:fldCharType="end"/>
            </w:r>
            <w:r>
              <w:rPr>
                <w:rFonts w:cs="Verdana"/>
                <w:vanish/>
                <w:sz w:val="22"/>
                <w:szCs w:val="22"/>
              </w:rPr>
              <w:fldChar w:fldCharType="begin"/>
            </w:r>
            <w:r>
              <w:rPr>
                <w:rFonts w:cs="Verdana"/>
                <w:vanish/>
                <w:sz w:val="22"/>
                <w:szCs w:val="22"/>
              </w:rPr>
              <w:instrText xml:space="preserve"> PAGE \* ARABIC </w:instrText>
            </w:r>
            <w:r>
              <w:rPr>
                <w:rFonts w:cs="Verdana"/>
                <w:vanish/>
                <w:sz w:val="22"/>
                <w:szCs w:val="22"/>
              </w:rPr>
              <w:fldChar w:fldCharType="separate"/>
            </w:r>
            <w:r>
              <w:rPr>
                <w:rFonts w:cs="Verdana"/>
                <w:vanish/>
                <w:sz w:val="22"/>
                <w:szCs w:val="22"/>
              </w:rPr>
              <w:t>0</w:t>
            </w:r>
            <w:r>
              <w:rPr>
                <w:rFonts w:cs="Verdana"/>
                <w:vanish/>
                <w:sz w:val="22"/>
                <w:szCs w:val="22"/>
              </w:rPr>
              <w:fldChar w:fldCharType="end"/>
            </w:r>
            <w:r>
              <w:rPr>
                <w:rFonts w:cs="Verdana"/>
                <w:vanish/>
                <w:sz w:val="22"/>
                <w:szCs w:val="22"/>
              </w:rPr>
              <w:fldChar w:fldCharType="begin"/>
            </w:r>
            <w:r>
              <w:rPr>
                <w:rFonts w:cs="Verdana"/>
                <w:vanish/>
                <w:sz w:val="22"/>
                <w:szCs w:val="22"/>
              </w:rPr>
              <w:instrText xml:space="preserve"> PAGE \* ARABIC </w:instrText>
            </w:r>
            <w:r>
              <w:rPr>
                <w:rFonts w:cs="Verdana"/>
                <w:vanish/>
                <w:sz w:val="22"/>
                <w:szCs w:val="22"/>
              </w:rPr>
              <w:fldChar w:fldCharType="separate"/>
            </w:r>
            <w:r>
              <w:rPr>
                <w:rFonts w:cs="Verdana"/>
                <w:vanish/>
                <w:sz w:val="22"/>
                <w:szCs w:val="22"/>
              </w:rPr>
              <w:t>0</w:t>
            </w:r>
            <w:r>
              <w:rPr>
                <w:rFonts w:cs="Verdana"/>
                <w:vanish/>
                <w:sz w:val="22"/>
                <w:szCs w:val="22"/>
              </w:rPr>
              <w:fldChar w:fldCharType="end"/>
            </w:r>
            <w:r>
              <w:rPr>
                <w:rFonts w:cs="Verdana"/>
                <w:vanish/>
                <w:sz w:val="22"/>
                <w:szCs w:val="22"/>
              </w:rPr>
              <w:fldChar w:fldCharType="begin"/>
            </w:r>
            <w:r>
              <w:rPr>
                <w:rFonts w:cs="Verdana"/>
                <w:vanish/>
                <w:sz w:val="22"/>
                <w:szCs w:val="22"/>
              </w:rPr>
              <w:instrText xml:space="preserve"> PAGE \* ARABIC </w:instrText>
            </w:r>
            <w:r>
              <w:rPr>
                <w:rFonts w:cs="Verdana"/>
                <w:vanish/>
                <w:sz w:val="22"/>
                <w:szCs w:val="22"/>
              </w:rPr>
              <w:fldChar w:fldCharType="separate"/>
            </w:r>
            <w:r>
              <w:rPr>
                <w:rFonts w:cs="Verdana"/>
                <w:vanish/>
                <w:sz w:val="22"/>
                <w:szCs w:val="22"/>
              </w:rPr>
              <w:t>0</w:t>
            </w:r>
            <w:r>
              <w:rPr>
                <w:rFonts w:cs="Verdana"/>
                <w:vanish/>
                <w:sz w:val="22"/>
                <w:szCs w:val="22"/>
              </w:rPr>
              <w:fldChar w:fldCharType="end"/>
            </w:r>
            <w:r>
              <w:rPr>
                <w:rFonts w:cs="Verdana"/>
                <w:vanish/>
                <w:sz w:val="22"/>
                <w:szCs w:val="22"/>
              </w:rPr>
              <w:fldChar w:fldCharType="begin"/>
            </w:r>
            <w:r>
              <w:rPr>
                <w:rFonts w:cs="Verdana"/>
                <w:vanish/>
                <w:sz w:val="22"/>
                <w:szCs w:val="22"/>
              </w:rPr>
              <w:instrText xml:space="preserve"> PAGE \* ARABIC </w:instrText>
            </w:r>
            <w:r>
              <w:rPr>
                <w:rFonts w:cs="Verdana"/>
                <w:vanish/>
                <w:sz w:val="22"/>
                <w:szCs w:val="22"/>
              </w:rPr>
              <w:fldChar w:fldCharType="separate"/>
            </w:r>
            <w:r>
              <w:rPr>
                <w:rFonts w:cs="Verdana"/>
                <w:vanish/>
                <w:sz w:val="22"/>
                <w:szCs w:val="22"/>
              </w:rPr>
              <w:t>0</w:t>
            </w:r>
            <w:r>
              <w:rPr>
                <w:rFonts w:cs="Verdana"/>
                <w:vanish/>
                <w:sz w:val="22"/>
                <w:szCs w:val="22"/>
              </w:rPr>
              <w:fldChar w:fldCharType="end"/>
            </w:r>
            <w:r>
              <w:rPr>
                <w:rFonts w:cs="Verdana"/>
                <w:vanish/>
                <w:sz w:val="22"/>
                <w:szCs w:val="22"/>
              </w:rPr>
              <w:fldChar w:fldCharType="begin"/>
            </w:r>
            <w:r>
              <w:rPr>
                <w:rFonts w:cs="Verdana"/>
                <w:vanish/>
                <w:sz w:val="22"/>
                <w:szCs w:val="22"/>
              </w:rPr>
              <w:instrText xml:space="preserve"> PAGE \* ARABIC </w:instrText>
            </w:r>
            <w:r>
              <w:rPr>
                <w:rFonts w:cs="Verdana"/>
                <w:vanish/>
                <w:sz w:val="22"/>
                <w:szCs w:val="22"/>
              </w:rPr>
              <w:fldChar w:fldCharType="separate"/>
            </w:r>
            <w:r>
              <w:rPr>
                <w:rFonts w:cs="Verdana"/>
                <w:vanish/>
                <w:sz w:val="22"/>
                <w:szCs w:val="22"/>
              </w:rPr>
              <w:t>0</w:t>
            </w:r>
            <w:r>
              <w:rPr>
                <w:rFonts w:cs="Verdana"/>
                <w:vanish/>
                <w:sz w:val="22"/>
                <w:szCs w:val="22"/>
              </w:rPr>
              <w:fldChar w:fldCharType="end"/>
            </w:r>
            <w:r>
              <w:rPr>
                <w:rFonts w:cs="Verdana"/>
                <w:vanish/>
                <w:sz w:val="22"/>
                <w:szCs w:val="22"/>
              </w:rPr>
              <w:fldChar w:fldCharType="begin"/>
            </w:r>
            <w:r>
              <w:rPr>
                <w:rFonts w:cs="Verdana"/>
                <w:vanish/>
                <w:sz w:val="22"/>
                <w:szCs w:val="22"/>
              </w:rPr>
              <w:instrText xml:space="preserve"> PAGE \* ARABIC </w:instrText>
            </w:r>
            <w:r>
              <w:rPr>
                <w:rFonts w:cs="Verdana"/>
                <w:vanish/>
                <w:sz w:val="22"/>
                <w:szCs w:val="22"/>
              </w:rPr>
              <w:fldChar w:fldCharType="separate"/>
            </w:r>
            <w:r>
              <w:rPr>
                <w:rFonts w:cs="Verdana"/>
                <w:vanish/>
                <w:sz w:val="22"/>
                <w:szCs w:val="22"/>
              </w:rPr>
              <w:t>0</w:t>
            </w:r>
            <w:r>
              <w:rPr>
                <w:rFonts w:cs="Verdana"/>
                <w:vanish/>
                <w:sz w:val="22"/>
                <w:szCs w:val="22"/>
              </w:rPr>
              <w:fldChar w:fldCharType="end"/>
            </w:r>
            <w:r>
              <w:rPr>
                <w:rFonts w:cs="Verdana"/>
                <w:vanish/>
                <w:sz w:val="22"/>
                <w:szCs w:val="22"/>
              </w:rPr>
              <w:fldChar w:fldCharType="begin"/>
            </w:r>
            <w:r>
              <w:rPr>
                <w:rFonts w:cs="Verdana"/>
                <w:vanish/>
                <w:sz w:val="22"/>
                <w:szCs w:val="22"/>
              </w:rPr>
              <w:instrText xml:space="preserve"> PAGE \* ARABIC </w:instrText>
            </w:r>
            <w:r>
              <w:rPr>
                <w:rFonts w:cs="Verdana"/>
                <w:vanish/>
                <w:sz w:val="22"/>
                <w:szCs w:val="22"/>
              </w:rPr>
              <w:fldChar w:fldCharType="separate"/>
            </w:r>
            <w:r>
              <w:rPr>
                <w:rFonts w:cs="Verdana"/>
                <w:vanish/>
                <w:sz w:val="22"/>
                <w:szCs w:val="22"/>
              </w:rPr>
              <w:t>0</w:t>
            </w:r>
            <w:r>
              <w:rPr>
                <w:rFonts w:cs="Verdana"/>
                <w:vanish/>
                <w:sz w:val="22"/>
                <w:szCs w:val="22"/>
              </w:rPr>
              <w:fldChar w:fldCharType="end"/>
            </w:r>
            <w:r>
              <w:rPr>
                <w:rFonts w:cs="Verdana"/>
                <w:vanish/>
                <w:sz w:val="22"/>
                <w:szCs w:val="22"/>
              </w:rPr>
              <w:fldChar w:fldCharType="begin"/>
            </w:r>
            <w:r>
              <w:rPr>
                <w:rFonts w:cs="Verdana"/>
                <w:vanish/>
                <w:sz w:val="22"/>
                <w:szCs w:val="22"/>
              </w:rPr>
              <w:instrText xml:space="preserve"> PAGE \* ARABIC </w:instrText>
            </w:r>
            <w:r>
              <w:rPr>
                <w:rFonts w:cs="Verdana"/>
                <w:vanish/>
                <w:sz w:val="22"/>
                <w:szCs w:val="22"/>
              </w:rPr>
              <w:fldChar w:fldCharType="separate"/>
            </w:r>
            <w:r>
              <w:rPr>
                <w:rFonts w:cs="Verdana"/>
                <w:vanish/>
                <w:sz w:val="22"/>
                <w:szCs w:val="22"/>
              </w:rPr>
              <w:t>0</w:t>
            </w:r>
            <w:r>
              <w:rPr>
                <w:rFonts w:cs="Verdana"/>
                <w:vanish/>
                <w:sz w:val="22"/>
                <w:szCs w:val="22"/>
              </w:rPr>
              <w:fldChar w:fldCharType="end"/>
            </w:r>
            <w:r>
              <w:rPr>
                <w:rFonts w:cs="Verdana"/>
                <w:vanish/>
                <w:sz w:val="22"/>
                <w:szCs w:val="22"/>
              </w:rPr>
              <w:fldChar w:fldCharType="begin"/>
            </w:r>
            <w:r>
              <w:rPr>
                <w:rFonts w:cs="Verdana"/>
                <w:vanish/>
                <w:sz w:val="22"/>
                <w:szCs w:val="22"/>
              </w:rPr>
              <w:instrText xml:space="preserve"> PAGE \* ARABIC </w:instrText>
            </w:r>
            <w:r>
              <w:rPr>
                <w:rFonts w:cs="Verdana"/>
                <w:vanish/>
                <w:sz w:val="22"/>
                <w:szCs w:val="22"/>
              </w:rPr>
              <w:fldChar w:fldCharType="separate"/>
            </w:r>
            <w:r>
              <w:rPr>
                <w:rFonts w:cs="Verdana"/>
                <w:vanish/>
                <w:sz w:val="22"/>
                <w:szCs w:val="22"/>
              </w:rPr>
              <w:t>0</w:t>
            </w:r>
            <w:r>
              <w:rPr>
                <w:rFonts w:cs="Verdana"/>
                <w:vanish/>
                <w:sz w:val="22"/>
                <w:szCs w:val="22"/>
              </w:rPr>
              <w:fldChar w:fldCharType="end"/>
            </w:r>
            <w:r>
              <w:rPr>
                <w:rFonts w:cs="Verdana"/>
                <w:vanish/>
                <w:sz w:val="22"/>
                <w:szCs w:val="22"/>
              </w:rPr>
              <w:fldChar w:fldCharType="begin"/>
            </w:r>
            <w:r>
              <w:rPr>
                <w:rFonts w:cs="Verdana"/>
                <w:vanish/>
                <w:sz w:val="22"/>
                <w:szCs w:val="22"/>
              </w:rPr>
              <w:instrText xml:space="preserve"> PAGE \* ARABIC </w:instrText>
            </w:r>
            <w:r>
              <w:rPr>
                <w:rFonts w:cs="Verdana"/>
                <w:vanish/>
                <w:sz w:val="22"/>
                <w:szCs w:val="22"/>
              </w:rPr>
              <w:fldChar w:fldCharType="separate"/>
            </w:r>
            <w:r>
              <w:rPr>
                <w:rFonts w:cs="Verdana"/>
                <w:vanish/>
                <w:sz w:val="22"/>
                <w:szCs w:val="22"/>
              </w:rPr>
              <w:t>0</w:t>
            </w:r>
            <w:r>
              <w:rPr>
                <w:rFonts w:cs="Verdana"/>
                <w:vanish/>
                <w:sz w:val="22"/>
                <w:szCs w:val="22"/>
              </w:rPr>
              <w:fldChar w:fldCharType="end"/>
            </w:r>
            <w:r>
              <w:rPr>
                <w:rFonts w:cs="Verdana"/>
                <w:vanish/>
                <w:sz w:val="22"/>
                <w:szCs w:val="22"/>
              </w:rPr>
              <w:fldChar w:fldCharType="begin"/>
            </w:r>
            <w:r>
              <w:rPr>
                <w:rFonts w:cs="Verdana"/>
                <w:vanish/>
                <w:sz w:val="22"/>
                <w:szCs w:val="22"/>
              </w:rPr>
              <w:instrText xml:space="preserve"> PAGE \* ARABIC </w:instrText>
            </w:r>
            <w:r>
              <w:rPr>
                <w:rFonts w:cs="Verdana"/>
                <w:vanish/>
                <w:sz w:val="22"/>
                <w:szCs w:val="22"/>
              </w:rPr>
              <w:fldChar w:fldCharType="separate"/>
            </w:r>
            <w:r>
              <w:rPr>
                <w:rFonts w:cs="Verdana"/>
                <w:vanish/>
                <w:sz w:val="22"/>
                <w:szCs w:val="22"/>
              </w:rPr>
              <w:t>0</w:t>
            </w:r>
            <w:r>
              <w:rPr>
                <w:rFonts w:cs="Verdana"/>
                <w:vanish/>
                <w:sz w:val="22"/>
                <w:szCs w:val="22"/>
              </w:rPr>
              <w:fldChar w:fldCharType="end"/>
            </w:r>
            <w:r>
              <w:rPr>
                <w:rFonts w:cs="Verdana"/>
                <w:vanish/>
                <w:sz w:val="22"/>
                <w:szCs w:val="22"/>
              </w:rPr>
              <w:fldChar w:fldCharType="begin"/>
            </w:r>
            <w:r>
              <w:rPr>
                <w:rFonts w:cs="Verdana"/>
                <w:vanish/>
                <w:sz w:val="22"/>
                <w:szCs w:val="22"/>
              </w:rPr>
              <w:instrText xml:space="preserve"> PAGE \* ARABIC </w:instrText>
            </w:r>
            <w:r>
              <w:rPr>
                <w:rFonts w:cs="Verdana"/>
                <w:vanish/>
                <w:sz w:val="22"/>
                <w:szCs w:val="22"/>
              </w:rPr>
              <w:fldChar w:fldCharType="separate"/>
            </w:r>
            <w:r>
              <w:rPr>
                <w:rFonts w:cs="Verdana"/>
                <w:vanish/>
                <w:sz w:val="22"/>
                <w:szCs w:val="22"/>
              </w:rPr>
              <w:t>0</w:t>
            </w:r>
            <w:r>
              <w:rPr>
                <w:rFonts w:cs="Verdana"/>
                <w:vanish/>
                <w:sz w:val="22"/>
                <w:szCs w:val="22"/>
              </w:rPr>
              <w:fldChar w:fldCharType="end"/>
            </w:r>
            <w:r>
              <w:rPr>
                <w:rFonts w:cs="Verdana"/>
                <w:vanish/>
                <w:sz w:val="22"/>
                <w:szCs w:val="22"/>
              </w:rPr>
              <w:fldChar w:fldCharType="begin"/>
            </w:r>
            <w:r>
              <w:rPr>
                <w:rFonts w:cs="Verdana"/>
                <w:vanish/>
                <w:sz w:val="22"/>
                <w:szCs w:val="22"/>
              </w:rPr>
              <w:instrText xml:space="preserve"> PAGE \* ARABIC </w:instrText>
            </w:r>
            <w:r>
              <w:rPr>
                <w:rFonts w:cs="Verdana"/>
                <w:vanish/>
                <w:sz w:val="22"/>
                <w:szCs w:val="22"/>
              </w:rPr>
              <w:fldChar w:fldCharType="separate"/>
            </w:r>
            <w:r>
              <w:rPr>
                <w:rFonts w:cs="Verdana"/>
                <w:vanish/>
                <w:sz w:val="22"/>
                <w:szCs w:val="22"/>
              </w:rPr>
              <w:t>0</w:t>
            </w:r>
            <w:r>
              <w:rPr>
                <w:rFonts w:cs="Verdana"/>
                <w:vanish/>
                <w:sz w:val="22"/>
                <w:szCs w:val="22"/>
              </w:rPr>
              <w:fldChar w:fldCharType="end"/>
            </w:r>
            <w:r>
              <w:rPr>
                <w:rFonts w:cs="Verdana"/>
                <w:vanish/>
                <w:sz w:val="22"/>
                <w:szCs w:val="22"/>
              </w:rPr>
              <w:fldChar w:fldCharType="begin"/>
            </w:r>
            <w:r>
              <w:rPr>
                <w:rFonts w:cs="Verdana"/>
                <w:vanish/>
                <w:sz w:val="22"/>
                <w:szCs w:val="22"/>
              </w:rPr>
              <w:instrText xml:space="preserve"> PAGE \* ARABIC </w:instrText>
            </w:r>
            <w:r>
              <w:rPr>
                <w:rFonts w:cs="Verdana"/>
                <w:vanish/>
                <w:sz w:val="22"/>
                <w:szCs w:val="22"/>
              </w:rPr>
              <w:fldChar w:fldCharType="separate"/>
            </w:r>
            <w:r>
              <w:rPr>
                <w:rFonts w:cs="Verdana"/>
                <w:vanish/>
                <w:sz w:val="22"/>
                <w:szCs w:val="22"/>
              </w:rPr>
              <w:t>0</w:t>
            </w:r>
            <w:r>
              <w:rPr>
                <w:rFonts w:cs="Verdana"/>
                <w:vanish/>
                <w:sz w:val="22"/>
                <w:szCs w:val="22"/>
              </w:rPr>
              <w:fldChar w:fldCharType="end"/>
            </w:r>
            <w:r>
              <w:rPr>
                <w:rFonts w:cs="Verdana"/>
                <w:vanish/>
                <w:sz w:val="22"/>
                <w:szCs w:val="22"/>
              </w:rPr>
              <w:fldChar w:fldCharType="begin"/>
            </w:r>
            <w:r>
              <w:rPr>
                <w:rFonts w:cs="Verdana"/>
                <w:vanish/>
                <w:sz w:val="22"/>
                <w:szCs w:val="22"/>
              </w:rPr>
              <w:instrText xml:space="preserve"> PAGE \* ARABIC </w:instrText>
            </w:r>
            <w:r>
              <w:rPr>
                <w:rFonts w:cs="Verdana"/>
                <w:vanish/>
                <w:sz w:val="22"/>
                <w:szCs w:val="22"/>
              </w:rPr>
              <w:fldChar w:fldCharType="separate"/>
            </w:r>
            <w:r>
              <w:rPr>
                <w:rFonts w:cs="Verdana"/>
                <w:vanish/>
                <w:sz w:val="22"/>
                <w:szCs w:val="22"/>
              </w:rPr>
              <w:t>0</w:t>
            </w:r>
            <w:r>
              <w:rPr>
                <w:rFonts w:cs="Verdana"/>
                <w:vanish/>
                <w:sz w:val="22"/>
                <w:szCs w:val="22"/>
              </w:rPr>
              <w:fldChar w:fldCharType="end"/>
            </w:r>
            <w:r>
              <w:rPr>
                <w:rFonts w:cs="Verdana"/>
                <w:vanish/>
                <w:sz w:val="22"/>
                <w:szCs w:val="22"/>
              </w:rPr>
              <w:fldChar w:fldCharType="begin"/>
            </w:r>
            <w:r>
              <w:rPr>
                <w:rFonts w:cs="Verdana"/>
                <w:vanish/>
                <w:sz w:val="22"/>
                <w:szCs w:val="22"/>
              </w:rPr>
              <w:instrText xml:space="preserve"> PAGE \* ARABIC </w:instrText>
            </w:r>
            <w:r>
              <w:rPr>
                <w:rFonts w:cs="Verdana"/>
                <w:vanish/>
                <w:sz w:val="22"/>
                <w:szCs w:val="22"/>
              </w:rPr>
              <w:fldChar w:fldCharType="separate"/>
            </w:r>
            <w:r>
              <w:rPr>
                <w:rFonts w:cs="Verdana"/>
                <w:vanish/>
                <w:sz w:val="22"/>
                <w:szCs w:val="22"/>
              </w:rPr>
              <w:t>0</w:t>
            </w:r>
            <w:r>
              <w:rPr>
                <w:rFonts w:cs="Verdana"/>
                <w:vanish/>
                <w:sz w:val="22"/>
                <w:szCs w:val="22"/>
              </w:rPr>
              <w:fldChar w:fldCharType="end"/>
            </w:r>
            <w:r>
              <w:rPr>
                <w:rFonts w:cs="Verdana"/>
                <w:vanish/>
                <w:sz w:val="22"/>
                <w:szCs w:val="22"/>
              </w:rPr>
              <w:fldChar w:fldCharType="begin"/>
            </w:r>
            <w:r>
              <w:rPr>
                <w:rFonts w:cs="Verdana"/>
                <w:vanish/>
                <w:sz w:val="22"/>
                <w:szCs w:val="22"/>
              </w:rPr>
              <w:instrText xml:space="preserve"> PAGE \* ARABIC </w:instrText>
            </w:r>
            <w:r>
              <w:rPr>
                <w:rFonts w:cs="Verdana"/>
                <w:vanish/>
                <w:sz w:val="22"/>
                <w:szCs w:val="22"/>
              </w:rPr>
              <w:fldChar w:fldCharType="separate"/>
            </w:r>
            <w:r>
              <w:rPr>
                <w:rFonts w:cs="Verdana"/>
                <w:vanish/>
                <w:sz w:val="22"/>
                <w:szCs w:val="22"/>
              </w:rPr>
              <w:t>0</w:t>
            </w:r>
            <w:r>
              <w:rPr>
                <w:rFonts w:cs="Verdana"/>
                <w:vanish/>
                <w:sz w:val="22"/>
                <w:szCs w:val="22"/>
              </w:rPr>
              <w:fldChar w:fldCharType="end"/>
            </w:r>
            <w:r>
              <w:rPr>
                <w:rFonts w:cs="Verdana"/>
                <w:vanish/>
                <w:sz w:val="22"/>
                <w:szCs w:val="22"/>
              </w:rPr>
              <w:fldChar w:fldCharType="begin"/>
            </w:r>
            <w:r>
              <w:rPr>
                <w:rFonts w:cs="Verdana"/>
                <w:vanish/>
                <w:sz w:val="22"/>
                <w:szCs w:val="22"/>
              </w:rPr>
              <w:instrText xml:space="preserve"> PAGE \* ARABIC </w:instrText>
            </w:r>
            <w:r>
              <w:rPr>
                <w:rFonts w:cs="Verdana"/>
                <w:vanish/>
                <w:sz w:val="22"/>
                <w:szCs w:val="22"/>
              </w:rPr>
              <w:fldChar w:fldCharType="separate"/>
            </w:r>
            <w:r>
              <w:rPr>
                <w:rFonts w:cs="Verdana"/>
                <w:vanish/>
                <w:sz w:val="22"/>
                <w:szCs w:val="22"/>
              </w:rPr>
              <w:t>0</w:t>
            </w:r>
            <w:r>
              <w:rPr>
                <w:rFonts w:cs="Verdana"/>
                <w:vanish/>
                <w:sz w:val="22"/>
                <w:szCs w:val="22"/>
              </w:rPr>
              <w:fldChar w:fldCharType="end"/>
            </w:r>
            <w:r>
              <w:rPr>
                <w:rFonts w:cs="Verdana"/>
                <w:vanish/>
                <w:sz w:val="22"/>
                <w:szCs w:val="22"/>
              </w:rPr>
              <w:fldChar w:fldCharType="begin"/>
            </w:r>
            <w:r>
              <w:rPr>
                <w:rFonts w:cs="Verdana"/>
                <w:vanish/>
                <w:sz w:val="22"/>
                <w:szCs w:val="22"/>
              </w:rPr>
              <w:instrText xml:space="preserve"> PAGE \* ARABIC </w:instrText>
            </w:r>
            <w:r>
              <w:rPr>
                <w:rFonts w:cs="Verdana"/>
                <w:vanish/>
                <w:sz w:val="22"/>
                <w:szCs w:val="22"/>
              </w:rPr>
              <w:fldChar w:fldCharType="separate"/>
            </w:r>
            <w:r>
              <w:rPr>
                <w:rFonts w:cs="Verdana"/>
                <w:vanish/>
                <w:sz w:val="22"/>
                <w:szCs w:val="22"/>
              </w:rPr>
              <w:t>0</w:t>
            </w:r>
            <w:r>
              <w:rPr>
                <w:rFonts w:cs="Verdana"/>
                <w:vanish/>
                <w:sz w:val="22"/>
                <w:szCs w:val="22"/>
              </w:rPr>
              <w:fldChar w:fldCharType="end"/>
            </w:r>
            <w:r>
              <w:rPr>
                <w:rFonts w:cs="Verdana"/>
                <w:vanish/>
                <w:sz w:val="22"/>
                <w:szCs w:val="22"/>
              </w:rPr>
              <w:fldChar w:fldCharType="begin"/>
            </w:r>
            <w:r>
              <w:rPr>
                <w:rFonts w:cs="Verdana"/>
                <w:vanish/>
                <w:sz w:val="22"/>
                <w:szCs w:val="22"/>
              </w:rPr>
              <w:instrText xml:space="preserve"> PAGE \* ARABIC </w:instrText>
            </w:r>
            <w:r>
              <w:rPr>
                <w:rFonts w:cs="Verdana"/>
                <w:vanish/>
                <w:sz w:val="22"/>
                <w:szCs w:val="22"/>
              </w:rPr>
              <w:fldChar w:fldCharType="separate"/>
            </w:r>
            <w:r>
              <w:rPr>
                <w:rFonts w:cs="Verdana"/>
                <w:vanish/>
                <w:sz w:val="22"/>
                <w:szCs w:val="22"/>
              </w:rPr>
              <w:t>0</w:t>
            </w:r>
            <w:r>
              <w:rPr>
                <w:rFonts w:cs="Verdana"/>
                <w:vanish/>
                <w:sz w:val="22"/>
                <w:szCs w:val="22"/>
              </w:rPr>
              <w:fldChar w:fldCharType="end"/>
            </w:r>
            <w:r>
              <w:rPr>
                <w:rFonts w:cs="Verdana"/>
                <w:vanish/>
                <w:sz w:val="22"/>
                <w:szCs w:val="22"/>
              </w:rPr>
              <w:fldChar w:fldCharType="begin"/>
            </w:r>
            <w:r>
              <w:rPr>
                <w:rFonts w:cs="Verdana"/>
                <w:vanish/>
                <w:sz w:val="22"/>
                <w:szCs w:val="22"/>
              </w:rPr>
              <w:instrText xml:space="preserve"> PAGE \* ARABIC </w:instrText>
            </w:r>
            <w:r>
              <w:rPr>
                <w:rFonts w:cs="Verdana"/>
                <w:vanish/>
                <w:sz w:val="22"/>
                <w:szCs w:val="22"/>
              </w:rPr>
              <w:fldChar w:fldCharType="separate"/>
            </w:r>
            <w:r>
              <w:rPr>
                <w:rFonts w:cs="Verdana"/>
                <w:vanish/>
                <w:sz w:val="22"/>
                <w:szCs w:val="22"/>
              </w:rPr>
              <w:t>0</w:t>
            </w:r>
            <w:r>
              <w:rPr>
                <w:rFonts w:cs="Verdana"/>
                <w:vanish/>
                <w:sz w:val="22"/>
                <w:szCs w:val="22"/>
              </w:rPr>
              <w:fldChar w:fldCharType="end"/>
            </w:r>
            <w:r>
              <w:rPr>
                <w:rFonts w:cs="Verdana"/>
                <w:vanish/>
                <w:sz w:val="22"/>
                <w:szCs w:val="22"/>
              </w:rPr>
              <w:fldChar w:fldCharType="begin"/>
            </w:r>
            <w:r>
              <w:rPr>
                <w:rFonts w:cs="Verdana"/>
                <w:vanish/>
                <w:sz w:val="22"/>
                <w:szCs w:val="22"/>
              </w:rPr>
              <w:instrText xml:space="preserve"> PAGE \* ARABIC </w:instrText>
            </w:r>
            <w:r>
              <w:rPr>
                <w:rFonts w:cs="Verdana"/>
                <w:vanish/>
                <w:sz w:val="22"/>
                <w:szCs w:val="22"/>
              </w:rPr>
              <w:fldChar w:fldCharType="separate"/>
            </w:r>
            <w:r>
              <w:rPr>
                <w:rFonts w:cs="Verdana"/>
                <w:vanish/>
                <w:sz w:val="22"/>
                <w:szCs w:val="22"/>
              </w:rPr>
              <w:t>0</w:t>
            </w:r>
            <w:r>
              <w:rPr>
                <w:rFonts w:cs="Verdana"/>
                <w:vanish/>
                <w:sz w:val="22"/>
                <w:szCs w:val="22"/>
              </w:rPr>
              <w:fldChar w:fldCharType="end"/>
            </w:r>
            <w:r>
              <w:rPr>
                <w:rFonts w:cs="Verdana"/>
                <w:vanish/>
                <w:sz w:val="22"/>
                <w:szCs w:val="22"/>
              </w:rPr>
              <w:fldChar w:fldCharType="begin"/>
            </w:r>
            <w:r>
              <w:rPr>
                <w:rFonts w:cs="Verdana"/>
                <w:vanish/>
                <w:sz w:val="22"/>
                <w:szCs w:val="22"/>
              </w:rPr>
              <w:instrText xml:space="preserve"> PAGE \* ARABIC </w:instrText>
            </w:r>
            <w:r>
              <w:rPr>
                <w:rFonts w:cs="Verdana"/>
                <w:vanish/>
                <w:sz w:val="22"/>
                <w:szCs w:val="22"/>
              </w:rPr>
              <w:fldChar w:fldCharType="separate"/>
            </w:r>
            <w:r>
              <w:rPr>
                <w:rFonts w:cs="Verdana"/>
                <w:vanish/>
                <w:sz w:val="22"/>
                <w:szCs w:val="22"/>
              </w:rPr>
              <w:t>0</w:t>
            </w:r>
            <w:r>
              <w:rPr>
                <w:rFonts w:cs="Verdana"/>
                <w:vanish/>
                <w:sz w:val="22"/>
                <w:szCs w:val="22"/>
              </w:rPr>
              <w:fldChar w:fldCharType="end"/>
            </w:r>
            <w:r>
              <w:rPr>
                <w:rFonts w:cs="Verdana"/>
                <w:vanish/>
                <w:sz w:val="22"/>
                <w:szCs w:val="22"/>
              </w:rPr>
              <w:fldChar w:fldCharType="begin"/>
            </w:r>
            <w:r>
              <w:rPr>
                <w:rFonts w:cs="Verdana"/>
                <w:vanish/>
                <w:sz w:val="22"/>
                <w:szCs w:val="22"/>
              </w:rPr>
              <w:instrText xml:space="preserve"> PAGE \* ARABIC </w:instrText>
            </w:r>
            <w:r>
              <w:rPr>
                <w:rFonts w:cs="Verdana"/>
                <w:vanish/>
                <w:sz w:val="22"/>
                <w:szCs w:val="22"/>
              </w:rPr>
              <w:fldChar w:fldCharType="separate"/>
            </w:r>
            <w:r>
              <w:rPr>
                <w:rFonts w:cs="Verdana"/>
                <w:vanish/>
                <w:sz w:val="22"/>
                <w:szCs w:val="22"/>
              </w:rPr>
              <w:t>0</w:t>
            </w:r>
            <w:r>
              <w:rPr>
                <w:rFonts w:cs="Verdana"/>
                <w:vanish/>
                <w:sz w:val="22"/>
                <w:szCs w:val="22"/>
              </w:rPr>
              <w:fldChar w:fldCharType="end"/>
            </w:r>
            <w:r>
              <w:rPr>
                <w:rFonts w:cs="Verdana"/>
                <w:vanish/>
                <w:sz w:val="22"/>
                <w:szCs w:val="22"/>
              </w:rPr>
              <w:fldChar w:fldCharType="begin"/>
            </w:r>
            <w:r>
              <w:rPr>
                <w:rFonts w:cs="Verdana"/>
                <w:vanish/>
                <w:sz w:val="22"/>
                <w:szCs w:val="22"/>
              </w:rPr>
              <w:instrText xml:space="preserve"> PAGE \* ARABIC </w:instrText>
            </w:r>
            <w:r>
              <w:rPr>
                <w:rFonts w:cs="Verdana"/>
                <w:vanish/>
                <w:sz w:val="22"/>
                <w:szCs w:val="22"/>
              </w:rPr>
              <w:fldChar w:fldCharType="separate"/>
            </w:r>
            <w:r>
              <w:rPr>
                <w:rFonts w:cs="Verdana"/>
                <w:vanish/>
                <w:sz w:val="22"/>
                <w:szCs w:val="22"/>
              </w:rPr>
              <w:t>0</w:t>
            </w:r>
            <w:r>
              <w:rPr>
                <w:rFonts w:cs="Verdana"/>
                <w:vanish/>
                <w:sz w:val="22"/>
                <w:szCs w:val="22"/>
              </w:rPr>
              <w:fldChar w:fldCharType="end"/>
            </w:r>
            <w:r>
              <w:rPr>
                <w:rFonts w:cs="Verdana"/>
                <w:vanish/>
                <w:sz w:val="22"/>
                <w:szCs w:val="22"/>
              </w:rPr>
              <w:fldChar w:fldCharType="begin"/>
            </w:r>
            <w:r>
              <w:rPr>
                <w:rFonts w:cs="Verdana"/>
                <w:vanish/>
                <w:sz w:val="22"/>
                <w:szCs w:val="22"/>
              </w:rPr>
              <w:instrText xml:space="preserve"> PAGE \* ARABIC </w:instrText>
            </w:r>
            <w:r>
              <w:rPr>
                <w:rFonts w:cs="Verdana"/>
                <w:vanish/>
                <w:sz w:val="22"/>
                <w:szCs w:val="22"/>
              </w:rPr>
              <w:fldChar w:fldCharType="separate"/>
            </w:r>
            <w:r>
              <w:rPr>
                <w:rFonts w:cs="Verdana"/>
                <w:vanish/>
                <w:sz w:val="22"/>
                <w:szCs w:val="22"/>
              </w:rPr>
              <w:t>0</w:t>
            </w:r>
            <w:r>
              <w:rPr>
                <w:rFonts w:cs="Verdana"/>
                <w:vanish/>
                <w:sz w:val="22"/>
                <w:szCs w:val="22"/>
              </w:rPr>
              <w:fldChar w:fldCharType="end"/>
            </w:r>
            <w:r>
              <w:rPr>
                <w:rFonts w:cs="Verdana"/>
                <w:vanish/>
                <w:sz w:val="22"/>
                <w:szCs w:val="22"/>
              </w:rPr>
              <w:fldChar w:fldCharType="begin"/>
            </w:r>
            <w:r>
              <w:rPr>
                <w:rFonts w:cs="Verdana"/>
                <w:vanish/>
                <w:sz w:val="22"/>
                <w:szCs w:val="22"/>
              </w:rPr>
              <w:instrText xml:space="preserve"> PAGE \* ARABIC </w:instrText>
            </w:r>
            <w:r>
              <w:rPr>
                <w:rFonts w:cs="Verdana"/>
                <w:vanish/>
                <w:sz w:val="22"/>
                <w:szCs w:val="22"/>
              </w:rPr>
              <w:fldChar w:fldCharType="separate"/>
            </w:r>
            <w:r>
              <w:rPr>
                <w:rFonts w:cs="Verdana"/>
                <w:vanish/>
                <w:sz w:val="22"/>
                <w:szCs w:val="22"/>
              </w:rPr>
              <w:t>0</w:t>
            </w:r>
            <w:r>
              <w:rPr>
                <w:rFonts w:cs="Verdana"/>
                <w:vanish/>
                <w:sz w:val="22"/>
                <w:szCs w:val="22"/>
              </w:rPr>
              <w:fldChar w:fldCharType="end"/>
            </w:r>
            <w:r>
              <w:rPr>
                <w:rFonts w:cs="Verdana"/>
                <w:vanish/>
                <w:sz w:val="22"/>
                <w:szCs w:val="22"/>
              </w:rPr>
              <w:fldChar w:fldCharType="begin"/>
            </w:r>
            <w:r>
              <w:rPr>
                <w:rFonts w:cs="Verdana"/>
                <w:vanish/>
                <w:sz w:val="22"/>
                <w:szCs w:val="22"/>
              </w:rPr>
              <w:instrText xml:space="preserve"> PAGE \* ARABIC </w:instrText>
            </w:r>
            <w:r>
              <w:rPr>
                <w:rFonts w:cs="Verdana"/>
                <w:vanish/>
                <w:sz w:val="22"/>
                <w:szCs w:val="22"/>
              </w:rPr>
              <w:fldChar w:fldCharType="separate"/>
            </w:r>
            <w:r>
              <w:rPr>
                <w:rFonts w:cs="Verdana"/>
                <w:vanish/>
                <w:sz w:val="22"/>
                <w:szCs w:val="22"/>
              </w:rPr>
              <w:t>0</w:t>
            </w:r>
            <w:r>
              <w:rPr>
                <w:rFonts w:cs="Verdana"/>
                <w:vanish/>
                <w:sz w:val="22"/>
                <w:szCs w:val="22"/>
              </w:rPr>
              <w:fldChar w:fldCharType="end"/>
            </w:r>
            <w:r>
              <w:rPr>
                <w:rFonts w:cs="Verdana"/>
                <w:vanish/>
                <w:sz w:val="22"/>
                <w:szCs w:val="22"/>
              </w:rPr>
              <w:fldChar w:fldCharType="begin"/>
            </w:r>
            <w:r>
              <w:rPr>
                <w:rFonts w:cs="Verdana"/>
                <w:vanish/>
                <w:sz w:val="22"/>
                <w:szCs w:val="22"/>
              </w:rPr>
              <w:instrText xml:space="preserve"> PAGE \* ARABIC </w:instrText>
            </w:r>
            <w:r>
              <w:rPr>
                <w:rFonts w:cs="Verdana"/>
                <w:vanish/>
                <w:sz w:val="22"/>
                <w:szCs w:val="22"/>
              </w:rPr>
              <w:fldChar w:fldCharType="separate"/>
            </w:r>
            <w:r>
              <w:rPr>
                <w:rFonts w:cs="Verdana"/>
                <w:vanish/>
                <w:sz w:val="22"/>
                <w:szCs w:val="22"/>
              </w:rPr>
              <w:t>0</w:t>
            </w:r>
            <w:r>
              <w:rPr>
                <w:rFonts w:cs="Verdana"/>
                <w:vanish/>
                <w:sz w:val="22"/>
                <w:szCs w:val="22"/>
              </w:rPr>
              <w:fldChar w:fldCharType="end"/>
            </w:r>
            <w:r>
              <w:rPr>
                <w:rFonts w:cs="Verdana"/>
                <w:vanish/>
                <w:sz w:val="22"/>
                <w:szCs w:val="22"/>
              </w:rPr>
              <w:fldChar w:fldCharType="begin"/>
            </w:r>
            <w:r>
              <w:rPr>
                <w:rFonts w:cs="Verdana"/>
                <w:vanish/>
                <w:sz w:val="22"/>
                <w:szCs w:val="22"/>
              </w:rPr>
              <w:instrText xml:space="preserve"> PAGE \* ARABIC </w:instrText>
            </w:r>
            <w:r>
              <w:rPr>
                <w:rFonts w:cs="Verdana"/>
                <w:vanish/>
                <w:sz w:val="22"/>
                <w:szCs w:val="22"/>
              </w:rPr>
              <w:fldChar w:fldCharType="separate"/>
            </w:r>
            <w:r>
              <w:rPr>
                <w:rFonts w:cs="Verdana"/>
                <w:vanish/>
                <w:sz w:val="22"/>
                <w:szCs w:val="22"/>
              </w:rPr>
              <w:t>0</w:t>
            </w:r>
            <w:r>
              <w:rPr>
                <w:rFonts w:cs="Verdana"/>
                <w:vanish/>
                <w:sz w:val="22"/>
                <w:szCs w:val="22"/>
              </w:rPr>
              <w:fldChar w:fldCharType="end"/>
            </w:r>
            <w:r>
              <w:rPr>
                <w:rFonts w:cs="Verdana"/>
                <w:vanish/>
                <w:sz w:val="22"/>
                <w:szCs w:val="22"/>
              </w:rPr>
              <w:fldChar w:fldCharType="begin"/>
            </w:r>
            <w:r>
              <w:rPr>
                <w:rFonts w:cs="Verdana"/>
                <w:vanish/>
                <w:sz w:val="22"/>
                <w:szCs w:val="22"/>
              </w:rPr>
              <w:instrText xml:space="preserve"> PAGE \* ARABIC </w:instrText>
            </w:r>
            <w:r>
              <w:rPr>
                <w:rFonts w:cs="Verdana"/>
                <w:vanish/>
                <w:sz w:val="22"/>
                <w:szCs w:val="22"/>
              </w:rPr>
              <w:fldChar w:fldCharType="separate"/>
            </w:r>
            <w:r>
              <w:rPr>
                <w:rFonts w:cs="Verdana"/>
                <w:vanish/>
                <w:sz w:val="22"/>
                <w:szCs w:val="22"/>
              </w:rPr>
              <w:t>0</w:t>
            </w:r>
            <w:r>
              <w:rPr>
                <w:rFonts w:cs="Verdana"/>
                <w:vanish/>
                <w:sz w:val="22"/>
                <w:szCs w:val="22"/>
              </w:rPr>
              <w:fldChar w:fldCharType="end"/>
            </w:r>
            <w:r>
              <w:rPr>
                <w:rFonts w:cs="Verdana"/>
                <w:vanish/>
                <w:sz w:val="22"/>
                <w:szCs w:val="22"/>
              </w:rPr>
              <w:fldChar w:fldCharType="begin"/>
            </w:r>
            <w:r>
              <w:rPr>
                <w:rFonts w:cs="Verdana"/>
                <w:vanish/>
                <w:sz w:val="22"/>
                <w:szCs w:val="22"/>
              </w:rPr>
              <w:instrText xml:space="preserve"> PAGE \* ARABIC </w:instrText>
            </w:r>
            <w:r>
              <w:rPr>
                <w:rFonts w:cs="Verdana"/>
                <w:vanish/>
                <w:sz w:val="22"/>
                <w:szCs w:val="22"/>
              </w:rPr>
              <w:fldChar w:fldCharType="separate"/>
            </w:r>
            <w:r>
              <w:rPr>
                <w:rFonts w:cs="Verdana"/>
                <w:vanish/>
                <w:sz w:val="22"/>
                <w:szCs w:val="22"/>
              </w:rPr>
              <w:t>0</w:t>
            </w:r>
            <w:r>
              <w:rPr>
                <w:rFonts w:cs="Verdana"/>
                <w:vanish/>
                <w:sz w:val="22"/>
                <w:szCs w:val="22"/>
              </w:rPr>
              <w:fldChar w:fldCharType="end"/>
            </w:r>
            <w:r>
              <w:rPr>
                <w:rFonts w:cs="Verdana"/>
                <w:vanish/>
                <w:sz w:val="22"/>
                <w:szCs w:val="22"/>
              </w:rPr>
              <w:fldChar w:fldCharType="begin"/>
            </w:r>
            <w:r>
              <w:rPr>
                <w:rFonts w:cs="Verdana"/>
                <w:vanish/>
                <w:sz w:val="22"/>
                <w:szCs w:val="22"/>
              </w:rPr>
              <w:instrText xml:space="preserve"> PAGE \* ARABIC </w:instrText>
            </w:r>
            <w:r>
              <w:rPr>
                <w:rFonts w:cs="Verdana"/>
                <w:vanish/>
                <w:sz w:val="22"/>
                <w:szCs w:val="22"/>
              </w:rPr>
              <w:fldChar w:fldCharType="separate"/>
            </w:r>
            <w:r>
              <w:rPr>
                <w:rFonts w:cs="Verdana"/>
                <w:vanish/>
                <w:sz w:val="22"/>
                <w:szCs w:val="22"/>
              </w:rPr>
              <w:t>0</w:t>
            </w:r>
            <w:r>
              <w:rPr>
                <w:rFonts w:cs="Verdana"/>
                <w:vanish/>
                <w:sz w:val="22"/>
                <w:szCs w:val="22"/>
              </w:rPr>
              <w:fldChar w:fldCharType="end"/>
            </w:r>
            <w:r>
              <w:rPr>
                <w:rFonts w:cs="Verdana"/>
                <w:vanish/>
                <w:sz w:val="22"/>
                <w:szCs w:val="22"/>
              </w:rPr>
              <w:fldChar w:fldCharType="begin"/>
            </w:r>
            <w:r>
              <w:rPr>
                <w:rFonts w:cs="Verdana"/>
                <w:vanish/>
                <w:sz w:val="22"/>
                <w:szCs w:val="22"/>
              </w:rPr>
              <w:instrText xml:space="preserve"> PAGE \* ARABIC </w:instrText>
            </w:r>
            <w:r>
              <w:rPr>
                <w:rFonts w:cs="Verdana"/>
                <w:vanish/>
                <w:sz w:val="22"/>
                <w:szCs w:val="22"/>
              </w:rPr>
              <w:fldChar w:fldCharType="separate"/>
            </w:r>
            <w:r>
              <w:rPr>
                <w:rFonts w:cs="Verdana"/>
                <w:vanish/>
                <w:sz w:val="22"/>
                <w:szCs w:val="22"/>
              </w:rPr>
              <w:t>0</w:t>
            </w:r>
            <w:r>
              <w:rPr>
                <w:rFonts w:cs="Verdana"/>
                <w:vanish/>
                <w:sz w:val="22"/>
                <w:szCs w:val="22"/>
              </w:rPr>
              <w:fldChar w:fldCharType="end"/>
            </w:r>
            <w:r>
              <w:rPr>
                <w:rFonts w:cs="Verdana"/>
                <w:vanish/>
                <w:sz w:val="22"/>
                <w:szCs w:val="22"/>
              </w:rPr>
              <w:fldChar w:fldCharType="begin"/>
            </w:r>
            <w:r>
              <w:rPr>
                <w:rFonts w:cs="Verdana"/>
                <w:vanish/>
                <w:sz w:val="22"/>
                <w:szCs w:val="22"/>
              </w:rPr>
              <w:instrText xml:space="preserve"> PAGE \* ARABIC </w:instrText>
            </w:r>
            <w:r>
              <w:rPr>
                <w:rFonts w:cs="Verdana"/>
                <w:vanish/>
                <w:sz w:val="22"/>
                <w:szCs w:val="22"/>
              </w:rPr>
              <w:fldChar w:fldCharType="separate"/>
            </w:r>
            <w:r>
              <w:rPr>
                <w:rFonts w:cs="Verdana"/>
                <w:vanish/>
                <w:sz w:val="22"/>
                <w:szCs w:val="22"/>
              </w:rPr>
              <w:t>0</w:t>
            </w:r>
            <w:r>
              <w:rPr>
                <w:rFonts w:cs="Verdana"/>
                <w:vanish/>
                <w:sz w:val="22"/>
                <w:szCs w:val="22"/>
              </w:rPr>
              <w:fldChar w:fldCharType="end"/>
            </w:r>
            <w:r>
              <w:rPr>
                <w:rFonts w:cs="Verdana"/>
                <w:vanish/>
                <w:sz w:val="22"/>
                <w:szCs w:val="22"/>
              </w:rPr>
              <w:fldChar w:fldCharType="begin"/>
            </w:r>
            <w:r>
              <w:rPr>
                <w:rFonts w:cs="Verdana"/>
                <w:vanish/>
                <w:sz w:val="22"/>
                <w:szCs w:val="22"/>
              </w:rPr>
              <w:instrText xml:space="preserve"> PAGE \* ARABIC </w:instrText>
            </w:r>
            <w:r>
              <w:rPr>
                <w:rFonts w:cs="Verdana"/>
                <w:vanish/>
                <w:sz w:val="22"/>
                <w:szCs w:val="22"/>
              </w:rPr>
              <w:fldChar w:fldCharType="separate"/>
            </w:r>
            <w:r>
              <w:rPr>
                <w:rFonts w:cs="Verdana"/>
                <w:vanish/>
                <w:sz w:val="22"/>
                <w:szCs w:val="22"/>
              </w:rPr>
              <w:t>0</w:t>
            </w:r>
            <w:r>
              <w:rPr>
                <w:rFonts w:cs="Verdana"/>
                <w:vanish/>
                <w:sz w:val="22"/>
                <w:szCs w:val="22"/>
              </w:rPr>
              <w:fldChar w:fldCharType="end"/>
            </w:r>
            <w:r>
              <w:rPr>
                <w:rFonts w:cs="Verdana"/>
                <w:vanish/>
                <w:sz w:val="22"/>
                <w:szCs w:val="22"/>
              </w:rPr>
              <w:fldChar w:fldCharType="begin"/>
            </w:r>
            <w:r>
              <w:rPr>
                <w:rFonts w:cs="Verdana"/>
                <w:vanish/>
                <w:sz w:val="22"/>
                <w:szCs w:val="22"/>
              </w:rPr>
              <w:instrText xml:space="preserve"> PAGE \* ARABIC </w:instrText>
            </w:r>
            <w:r>
              <w:rPr>
                <w:rFonts w:cs="Verdana"/>
                <w:vanish/>
                <w:sz w:val="22"/>
                <w:szCs w:val="22"/>
              </w:rPr>
              <w:fldChar w:fldCharType="separate"/>
            </w:r>
            <w:r>
              <w:rPr>
                <w:rFonts w:cs="Verdana"/>
                <w:vanish/>
                <w:sz w:val="22"/>
                <w:szCs w:val="22"/>
              </w:rPr>
              <w:t>0</w:t>
            </w:r>
            <w:r>
              <w:rPr>
                <w:rFonts w:cs="Verdana"/>
                <w:vanish/>
                <w:sz w:val="22"/>
                <w:szCs w:val="22"/>
              </w:rPr>
              <w:fldChar w:fldCharType="end"/>
            </w:r>
            <w:r>
              <w:rPr>
                <w:rFonts w:cs="Verdana"/>
                <w:vanish/>
                <w:sz w:val="22"/>
                <w:szCs w:val="22"/>
              </w:rPr>
              <w:fldChar w:fldCharType="begin"/>
            </w:r>
            <w:r>
              <w:rPr>
                <w:rFonts w:cs="Verdana"/>
                <w:vanish/>
                <w:sz w:val="22"/>
                <w:szCs w:val="22"/>
              </w:rPr>
              <w:instrText xml:space="preserve"> PAGE \* ARABIC </w:instrText>
            </w:r>
            <w:r>
              <w:rPr>
                <w:rFonts w:cs="Verdana"/>
                <w:vanish/>
                <w:sz w:val="22"/>
                <w:szCs w:val="22"/>
              </w:rPr>
              <w:fldChar w:fldCharType="separate"/>
            </w:r>
            <w:r>
              <w:rPr>
                <w:rFonts w:cs="Verdana"/>
                <w:vanish/>
                <w:sz w:val="22"/>
                <w:szCs w:val="22"/>
              </w:rPr>
              <w:t>0</w:t>
            </w:r>
            <w:r>
              <w:rPr>
                <w:rFonts w:cs="Verdana"/>
                <w:vanish/>
                <w:sz w:val="22"/>
                <w:szCs w:val="22"/>
              </w:rPr>
              <w:fldChar w:fldCharType="end"/>
            </w:r>
            <w:r>
              <w:rPr>
                <w:rFonts w:cs="Verdana"/>
                <w:vanish/>
                <w:sz w:val="22"/>
                <w:szCs w:val="22"/>
              </w:rPr>
              <w:fldChar w:fldCharType="begin"/>
            </w:r>
            <w:r>
              <w:rPr>
                <w:rFonts w:cs="Verdana"/>
                <w:vanish/>
                <w:sz w:val="22"/>
                <w:szCs w:val="22"/>
              </w:rPr>
              <w:instrText xml:space="preserve"> PAGE \* ARABIC </w:instrText>
            </w:r>
            <w:r>
              <w:rPr>
                <w:rFonts w:cs="Verdana"/>
                <w:vanish/>
                <w:sz w:val="22"/>
                <w:szCs w:val="22"/>
              </w:rPr>
              <w:fldChar w:fldCharType="separate"/>
            </w:r>
            <w:r>
              <w:rPr>
                <w:rFonts w:cs="Verdana"/>
                <w:vanish/>
                <w:sz w:val="22"/>
                <w:szCs w:val="22"/>
              </w:rPr>
              <w:t>0</w:t>
            </w:r>
            <w:r>
              <w:rPr>
                <w:rFonts w:cs="Verdana"/>
                <w:vanish/>
                <w:sz w:val="22"/>
                <w:szCs w:val="22"/>
              </w:rPr>
              <w:fldChar w:fldCharType="end"/>
            </w:r>
            <w:r>
              <w:rPr>
                <w:rFonts w:cs="Verdana"/>
                <w:vanish/>
                <w:sz w:val="22"/>
                <w:szCs w:val="22"/>
              </w:rPr>
              <w:fldChar w:fldCharType="begin"/>
            </w:r>
            <w:r>
              <w:rPr>
                <w:rFonts w:cs="Verdana"/>
                <w:vanish/>
                <w:sz w:val="22"/>
                <w:szCs w:val="22"/>
              </w:rPr>
              <w:instrText xml:space="preserve"> PAGE \* ARABIC </w:instrText>
            </w:r>
            <w:r>
              <w:rPr>
                <w:rFonts w:cs="Verdana"/>
                <w:vanish/>
                <w:sz w:val="22"/>
                <w:szCs w:val="22"/>
              </w:rPr>
              <w:fldChar w:fldCharType="separate"/>
            </w:r>
            <w:r>
              <w:rPr>
                <w:rFonts w:cs="Verdana"/>
                <w:vanish/>
                <w:sz w:val="22"/>
                <w:szCs w:val="22"/>
              </w:rPr>
              <w:t>0</w:t>
            </w:r>
            <w:r>
              <w:rPr>
                <w:rFonts w:cs="Verdana"/>
                <w:vanish/>
                <w:sz w:val="22"/>
                <w:szCs w:val="22"/>
              </w:rPr>
              <w:fldChar w:fldCharType="end"/>
            </w:r>
            <w:r>
              <w:rPr>
                <w:rFonts w:cs="Verdana"/>
                <w:vanish/>
                <w:sz w:val="22"/>
                <w:szCs w:val="22"/>
              </w:rPr>
              <w:fldChar w:fldCharType="begin"/>
            </w:r>
            <w:r>
              <w:rPr>
                <w:rFonts w:cs="Verdana"/>
                <w:vanish/>
                <w:sz w:val="22"/>
                <w:szCs w:val="22"/>
              </w:rPr>
              <w:instrText xml:space="preserve"> PAGE \* ARABIC </w:instrText>
            </w:r>
            <w:r>
              <w:rPr>
                <w:rFonts w:cs="Verdana"/>
                <w:vanish/>
                <w:sz w:val="22"/>
                <w:szCs w:val="22"/>
              </w:rPr>
              <w:fldChar w:fldCharType="separate"/>
            </w:r>
            <w:r>
              <w:rPr>
                <w:rFonts w:cs="Verdana"/>
                <w:vanish/>
                <w:sz w:val="22"/>
                <w:szCs w:val="22"/>
              </w:rPr>
              <w:t>0</w:t>
            </w:r>
            <w:r>
              <w:rPr>
                <w:rFonts w:cs="Verdana"/>
                <w:vanish/>
                <w:sz w:val="22"/>
                <w:szCs w:val="22"/>
              </w:rPr>
              <w:fldChar w:fldCharType="end"/>
            </w:r>
            <w:r>
              <w:rPr>
                <w:rFonts w:cs="Verdana"/>
                <w:vanish/>
                <w:sz w:val="22"/>
                <w:szCs w:val="22"/>
              </w:rPr>
              <w:fldChar w:fldCharType="begin"/>
            </w:r>
            <w:r>
              <w:rPr>
                <w:rFonts w:cs="Verdana"/>
                <w:vanish/>
                <w:sz w:val="22"/>
                <w:szCs w:val="22"/>
              </w:rPr>
              <w:instrText xml:space="preserve"> PAGE \* ARABIC </w:instrText>
            </w:r>
            <w:r>
              <w:rPr>
                <w:rFonts w:cs="Verdana"/>
                <w:vanish/>
                <w:sz w:val="22"/>
                <w:szCs w:val="22"/>
              </w:rPr>
              <w:fldChar w:fldCharType="separate"/>
            </w:r>
            <w:r>
              <w:rPr>
                <w:rFonts w:cs="Verdana"/>
                <w:vanish/>
                <w:sz w:val="22"/>
                <w:szCs w:val="22"/>
              </w:rPr>
              <w:t>0</w:t>
            </w:r>
            <w:r>
              <w:rPr>
                <w:rFonts w:cs="Verdana"/>
                <w:vanish/>
                <w:sz w:val="22"/>
                <w:szCs w:val="22"/>
              </w:rPr>
              <w:fldChar w:fldCharType="end"/>
            </w:r>
            <w:r>
              <w:rPr>
                <w:rFonts w:cs="Verdana"/>
                <w:vanish/>
                <w:sz w:val="22"/>
                <w:szCs w:val="22"/>
              </w:rPr>
              <w:fldChar w:fldCharType="begin"/>
            </w:r>
            <w:r>
              <w:rPr>
                <w:rFonts w:cs="Verdana"/>
                <w:vanish/>
                <w:sz w:val="22"/>
                <w:szCs w:val="22"/>
              </w:rPr>
              <w:instrText xml:space="preserve"> PAGE \* ARABIC </w:instrText>
            </w:r>
            <w:r>
              <w:rPr>
                <w:rFonts w:cs="Verdana"/>
                <w:vanish/>
                <w:sz w:val="22"/>
                <w:szCs w:val="22"/>
              </w:rPr>
              <w:fldChar w:fldCharType="separate"/>
            </w:r>
            <w:r>
              <w:rPr>
                <w:rFonts w:cs="Verdana"/>
                <w:vanish/>
                <w:sz w:val="22"/>
                <w:szCs w:val="22"/>
              </w:rPr>
              <w:t>0</w:t>
            </w:r>
            <w:r>
              <w:rPr>
                <w:rFonts w:cs="Verdana"/>
                <w:vanish/>
                <w:sz w:val="22"/>
                <w:szCs w:val="22"/>
              </w:rPr>
              <w:fldChar w:fldCharType="end"/>
            </w:r>
            <w:r>
              <w:rPr>
                <w:rFonts w:cs="Verdana"/>
                <w:vanish/>
                <w:sz w:val="22"/>
                <w:szCs w:val="22"/>
              </w:rPr>
              <w:fldChar w:fldCharType="begin"/>
            </w:r>
            <w:r>
              <w:rPr>
                <w:rFonts w:cs="Verdana"/>
                <w:vanish/>
                <w:sz w:val="22"/>
                <w:szCs w:val="22"/>
              </w:rPr>
              <w:instrText xml:space="preserve"> PAGE \* ARABIC </w:instrText>
            </w:r>
            <w:r>
              <w:rPr>
                <w:rFonts w:cs="Verdana"/>
                <w:vanish/>
                <w:sz w:val="22"/>
                <w:szCs w:val="22"/>
              </w:rPr>
              <w:fldChar w:fldCharType="separate"/>
            </w:r>
            <w:r>
              <w:rPr>
                <w:rFonts w:cs="Verdana"/>
                <w:vanish/>
                <w:sz w:val="22"/>
                <w:szCs w:val="22"/>
              </w:rPr>
              <w:t>0</w:t>
            </w:r>
            <w:r>
              <w:rPr>
                <w:rFonts w:cs="Verdana"/>
                <w:vanish/>
                <w:sz w:val="22"/>
                <w:szCs w:val="22"/>
              </w:rPr>
              <w:fldChar w:fldCharType="end"/>
            </w:r>
            <w:r>
              <w:rPr>
                <w:rFonts w:cs="Verdana"/>
                <w:vanish/>
                <w:sz w:val="22"/>
                <w:szCs w:val="22"/>
              </w:rPr>
              <w:fldChar w:fldCharType="begin"/>
            </w:r>
            <w:r>
              <w:rPr>
                <w:rFonts w:cs="Verdana"/>
                <w:vanish/>
                <w:sz w:val="22"/>
                <w:szCs w:val="22"/>
              </w:rPr>
              <w:instrText xml:space="preserve"> PAGE \* ARABIC </w:instrText>
            </w:r>
            <w:r>
              <w:rPr>
                <w:rFonts w:cs="Verdana"/>
                <w:vanish/>
                <w:sz w:val="22"/>
                <w:szCs w:val="22"/>
              </w:rPr>
              <w:fldChar w:fldCharType="separate"/>
            </w:r>
            <w:r>
              <w:rPr>
                <w:rFonts w:cs="Verdana"/>
                <w:vanish/>
                <w:sz w:val="22"/>
                <w:szCs w:val="22"/>
              </w:rPr>
              <w:t>0</w:t>
            </w:r>
            <w:r>
              <w:rPr>
                <w:rFonts w:cs="Verdana"/>
                <w:vanish/>
                <w:sz w:val="22"/>
                <w:szCs w:val="22"/>
              </w:rPr>
              <w:fldChar w:fldCharType="end"/>
            </w:r>
            <w:r>
              <w:rPr>
                <w:rFonts w:cs="Verdana"/>
                <w:vanish/>
                <w:sz w:val="22"/>
                <w:szCs w:val="22"/>
              </w:rPr>
              <w:fldChar w:fldCharType="begin"/>
            </w:r>
            <w:r>
              <w:rPr>
                <w:rFonts w:cs="Verdana"/>
                <w:vanish/>
                <w:sz w:val="22"/>
                <w:szCs w:val="22"/>
              </w:rPr>
              <w:instrText xml:space="preserve"> PAGE \* ARABIC </w:instrText>
            </w:r>
            <w:r>
              <w:rPr>
                <w:rFonts w:cs="Verdana"/>
                <w:vanish/>
                <w:sz w:val="22"/>
                <w:szCs w:val="22"/>
              </w:rPr>
              <w:fldChar w:fldCharType="separate"/>
            </w:r>
            <w:r>
              <w:rPr>
                <w:rFonts w:cs="Verdana"/>
                <w:vanish/>
                <w:sz w:val="22"/>
                <w:szCs w:val="22"/>
              </w:rPr>
              <w:t>0</w:t>
            </w:r>
            <w:r>
              <w:rPr>
                <w:rFonts w:cs="Verdana"/>
                <w:vanish/>
                <w:sz w:val="22"/>
                <w:szCs w:val="22"/>
              </w:rPr>
              <w:fldChar w:fldCharType="end"/>
            </w:r>
            <w:r>
              <w:rPr>
                <w:rFonts w:cs="Verdana"/>
                <w:vanish/>
                <w:sz w:val="22"/>
                <w:szCs w:val="22"/>
              </w:rPr>
              <w:fldChar w:fldCharType="begin"/>
            </w:r>
            <w:r>
              <w:rPr>
                <w:rFonts w:cs="Verdana"/>
                <w:vanish/>
                <w:sz w:val="22"/>
                <w:szCs w:val="22"/>
              </w:rPr>
              <w:instrText xml:space="preserve"> PAGE \* ARABIC </w:instrText>
            </w:r>
            <w:r>
              <w:rPr>
                <w:rFonts w:cs="Verdana"/>
                <w:vanish/>
                <w:sz w:val="22"/>
                <w:szCs w:val="22"/>
              </w:rPr>
              <w:fldChar w:fldCharType="separate"/>
            </w:r>
            <w:r>
              <w:rPr>
                <w:rFonts w:cs="Verdana"/>
                <w:vanish/>
                <w:sz w:val="22"/>
                <w:szCs w:val="22"/>
              </w:rPr>
              <w:t>0</w:t>
            </w:r>
            <w:r>
              <w:rPr>
                <w:rFonts w:cs="Verdana"/>
                <w:vanish/>
                <w:sz w:val="22"/>
                <w:szCs w:val="22"/>
              </w:rPr>
              <w:fldChar w:fldCharType="end"/>
            </w:r>
            <w:r>
              <w:rPr>
                <w:rFonts w:cs="Verdana"/>
                <w:vanish/>
                <w:sz w:val="22"/>
                <w:szCs w:val="22"/>
              </w:rPr>
              <w:fldChar w:fldCharType="begin"/>
            </w:r>
            <w:r>
              <w:rPr>
                <w:rFonts w:cs="Verdana"/>
                <w:vanish/>
                <w:sz w:val="22"/>
                <w:szCs w:val="22"/>
              </w:rPr>
              <w:instrText xml:space="preserve"> PAGE \* ARABIC </w:instrText>
            </w:r>
            <w:r>
              <w:rPr>
                <w:rFonts w:cs="Verdana"/>
                <w:vanish/>
                <w:sz w:val="22"/>
                <w:szCs w:val="22"/>
              </w:rPr>
              <w:fldChar w:fldCharType="separate"/>
            </w:r>
            <w:r>
              <w:rPr>
                <w:rFonts w:cs="Verdana"/>
                <w:vanish/>
                <w:sz w:val="22"/>
                <w:szCs w:val="22"/>
              </w:rPr>
              <w:t>0</w:t>
            </w:r>
            <w:r>
              <w:rPr>
                <w:rFonts w:cs="Verdana"/>
                <w:vanish/>
                <w:sz w:val="22"/>
                <w:szCs w:val="22"/>
              </w:rPr>
              <w:fldChar w:fldCharType="end"/>
            </w:r>
            <w:r>
              <w:rPr>
                <w:rFonts w:cs="Verdana"/>
                <w:vanish/>
                <w:sz w:val="22"/>
                <w:szCs w:val="22"/>
              </w:rPr>
              <w:fldChar w:fldCharType="begin"/>
            </w:r>
            <w:r>
              <w:rPr>
                <w:rFonts w:cs="Verdana"/>
                <w:vanish/>
                <w:sz w:val="22"/>
                <w:szCs w:val="22"/>
              </w:rPr>
              <w:instrText xml:space="preserve"> PAGE \* ARABIC </w:instrText>
            </w:r>
            <w:r>
              <w:rPr>
                <w:rFonts w:cs="Verdana"/>
                <w:vanish/>
                <w:sz w:val="22"/>
                <w:szCs w:val="22"/>
              </w:rPr>
              <w:fldChar w:fldCharType="separate"/>
            </w:r>
            <w:r>
              <w:rPr>
                <w:rFonts w:cs="Verdana"/>
                <w:vanish/>
                <w:sz w:val="22"/>
                <w:szCs w:val="22"/>
              </w:rPr>
              <w:t>0</w:t>
            </w:r>
            <w:r>
              <w:rPr>
                <w:rFonts w:cs="Verdana"/>
                <w:vanish/>
                <w:sz w:val="22"/>
                <w:szCs w:val="22"/>
              </w:rPr>
              <w:fldChar w:fldCharType="end"/>
            </w:r>
            <w:r>
              <w:rPr>
                <w:rFonts w:cs="Verdana"/>
                <w:vanish/>
                <w:sz w:val="22"/>
                <w:szCs w:val="22"/>
              </w:rPr>
              <w:fldChar w:fldCharType="begin"/>
            </w:r>
            <w:r>
              <w:rPr>
                <w:rFonts w:cs="Verdana"/>
                <w:vanish/>
                <w:sz w:val="22"/>
                <w:szCs w:val="22"/>
              </w:rPr>
              <w:instrText xml:space="preserve"> PAGE \* ARABIC </w:instrText>
            </w:r>
            <w:r>
              <w:rPr>
                <w:rFonts w:cs="Verdana"/>
                <w:vanish/>
                <w:sz w:val="22"/>
                <w:szCs w:val="22"/>
              </w:rPr>
              <w:fldChar w:fldCharType="separate"/>
            </w:r>
            <w:r>
              <w:rPr>
                <w:rFonts w:cs="Verdana"/>
                <w:vanish/>
                <w:sz w:val="22"/>
                <w:szCs w:val="22"/>
              </w:rPr>
              <w:t>0</w:t>
            </w:r>
            <w:r>
              <w:rPr>
                <w:rFonts w:cs="Verdana"/>
                <w:vanish/>
                <w:sz w:val="22"/>
                <w:szCs w:val="22"/>
              </w:rPr>
              <w:fldChar w:fldCharType="end"/>
            </w:r>
            <w:r>
              <w:rPr>
                <w:rFonts w:cs="Verdana"/>
                <w:vanish/>
                <w:sz w:val="22"/>
                <w:szCs w:val="22"/>
              </w:rPr>
              <w:fldChar w:fldCharType="begin"/>
            </w:r>
            <w:r>
              <w:rPr>
                <w:rFonts w:cs="Verdana"/>
                <w:vanish/>
                <w:sz w:val="22"/>
                <w:szCs w:val="22"/>
              </w:rPr>
              <w:instrText xml:space="preserve"> PAGE \* ARABIC </w:instrText>
            </w:r>
            <w:r>
              <w:rPr>
                <w:rFonts w:cs="Verdana"/>
                <w:vanish/>
                <w:sz w:val="22"/>
                <w:szCs w:val="22"/>
              </w:rPr>
              <w:fldChar w:fldCharType="separate"/>
            </w:r>
            <w:r>
              <w:rPr>
                <w:rFonts w:cs="Verdana"/>
                <w:vanish/>
                <w:sz w:val="22"/>
                <w:szCs w:val="22"/>
              </w:rPr>
              <w:t>0</w:t>
            </w:r>
            <w:r>
              <w:rPr>
                <w:rFonts w:cs="Verdana"/>
                <w:vanish/>
                <w:sz w:val="22"/>
                <w:szCs w:val="22"/>
              </w:rPr>
              <w:fldChar w:fldCharType="end"/>
            </w:r>
            <w:r>
              <w:rPr>
                <w:rFonts w:cs="Verdana"/>
                <w:vanish/>
                <w:sz w:val="22"/>
                <w:szCs w:val="22"/>
              </w:rPr>
              <w:fldChar w:fldCharType="begin"/>
            </w:r>
            <w:r>
              <w:rPr>
                <w:rFonts w:cs="Verdana"/>
                <w:vanish/>
                <w:sz w:val="22"/>
                <w:szCs w:val="22"/>
              </w:rPr>
              <w:instrText xml:space="preserve"> PAGE \* ARABIC </w:instrText>
            </w:r>
            <w:r>
              <w:rPr>
                <w:rFonts w:cs="Verdana"/>
                <w:vanish/>
                <w:sz w:val="22"/>
                <w:szCs w:val="22"/>
              </w:rPr>
              <w:fldChar w:fldCharType="separate"/>
            </w:r>
            <w:r>
              <w:rPr>
                <w:rFonts w:cs="Verdana"/>
                <w:vanish/>
                <w:sz w:val="22"/>
                <w:szCs w:val="22"/>
              </w:rPr>
              <w:t>0</w:t>
            </w:r>
            <w:r>
              <w:rPr>
                <w:rFonts w:cs="Verdana"/>
                <w:vanish/>
                <w:sz w:val="22"/>
                <w:szCs w:val="22"/>
              </w:rPr>
              <w:fldChar w:fldCharType="end"/>
            </w:r>
            <w:r>
              <w:rPr>
                <w:rFonts w:cs="Verdana"/>
                <w:vanish/>
                <w:sz w:val="22"/>
                <w:szCs w:val="22"/>
              </w:rPr>
              <w:fldChar w:fldCharType="begin"/>
            </w:r>
            <w:r>
              <w:rPr>
                <w:rFonts w:cs="Verdana"/>
                <w:vanish/>
                <w:sz w:val="22"/>
                <w:szCs w:val="22"/>
              </w:rPr>
              <w:instrText xml:space="preserve"> PAGE \* ARABIC </w:instrText>
            </w:r>
            <w:r>
              <w:rPr>
                <w:rFonts w:cs="Verdana"/>
                <w:vanish/>
                <w:sz w:val="22"/>
                <w:szCs w:val="22"/>
              </w:rPr>
              <w:fldChar w:fldCharType="separate"/>
            </w:r>
            <w:r>
              <w:rPr>
                <w:rFonts w:cs="Verdana"/>
                <w:vanish/>
                <w:sz w:val="22"/>
                <w:szCs w:val="22"/>
              </w:rPr>
              <w:t>0</w:t>
            </w:r>
            <w:r>
              <w:rPr>
                <w:rFonts w:cs="Verdana"/>
                <w:vanish/>
                <w:sz w:val="22"/>
                <w:szCs w:val="22"/>
              </w:rPr>
              <w:fldChar w:fldCharType="end"/>
            </w:r>
            <w:r>
              <w:rPr>
                <w:rFonts w:cs="Verdana"/>
                <w:vanish/>
                <w:sz w:val="22"/>
                <w:szCs w:val="22"/>
              </w:rPr>
              <w:fldChar w:fldCharType="begin"/>
            </w:r>
            <w:r>
              <w:rPr>
                <w:rFonts w:cs="Verdana"/>
                <w:vanish/>
                <w:sz w:val="22"/>
                <w:szCs w:val="22"/>
              </w:rPr>
              <w:instrText xml:space="preserve"> PAGE \* ARABIC </w:instrText>
            </w:r>
            <w:r>
              <w:rPr>
                <w:rFonts w:cs="Verdana"/>
                <w:vanish/>
                <w:sz w:val="22"/>
                <w:szCs w:val="22"/>
              </w:rPr>
              <w:fldChar w:fldCharType="separate"/>
            </w:r>
            <w:r>
              <w:rPr>
                <w:rFonts w:cs="Verdana"/>
                <w:vanish/>
                <w:sz w:val="22"/>
                <w:szCs w:val="22"/>
              </w:rPr>
              <w:t>0</w:t>
            </w:r>
            <w:r>
              <w:rPr>
                <w:rFonts w:cs="Verdana"/>
                <w:vanish/>
                <w:sz w:val="22"/>
                <w:szCs w:val="22"/>
              </w:rPr>
              <w:fldChar w:fldCharType="end"/>
            </w:r>
            <w:r>
              <w:rPr>
                <w:rFonts w:cs="Verdana"/>
                <w:vanish/>
                <w:sz w:val="22"/>
                <w:szCs w:val="22"/>
              </w:rPr>
              <w:fldChar w:fldCharType="begin"/>
            </w:r>
            <w:r>
              <w:rPr>
                <w:rFonts w:cs="Verdana"/>
                <w:vanish/>
                <w:sz w:val="22"/>
                <w:szCs w:val="22"/>
              </w:rPr>
              <w:instrText xml:space="preserve"> PAGE \* ARABIC </w:instrText>
            </w:r>
            <w:r>
              <w:rPr>
                <w:rFonts w:cs="Verdana"/>
                <w:vanish/>
                <w:sz w:val="22"/>
                <w:szCs w:val="22"/>
              </w:rPr>
              <w:fldChar w:fldCharType="separate"/>
            </w:r>
            <w:r>
              <w:rPr>
                <w:rFonts w:cs="Verdana"/>
                <w:vanish/>
                <w:sz w:val="22"/>
                <w:szCs w:val="22"/>
              </w:rPr>
              <w:t>0</w:t>
            </w:r>
            <w:r>
              <w:rPr>
                <w:rFonts w:cs="Verdana"/>
                <w:vanish/>
                <w:sz w:val="22"/>
                <w:szCs w:val="22"/>
              </w:rPr>
              <w:fldChar w:fldCharType="end"/>
            </w:r>
            <w:r>
              <w:rPr>
                <w:rFonts w:cs="Verdana"/>
                <w:vanish/>
                <w:sz w:val="22"/>
                <w:szCs w:val="22"/>
              </w:rPr>
              <w:fldChar w:fldCharType="begin"/>
            </w:r>
            <w:r>
              <w:rPr>
                <w:rFonts w:cs="Verdana"/>
                <w:vanish/>
                <w:sz w:val="22"/>
                <w:szCs w:val="22"/>
              </w:rPr>
              <w:instrText xml:space="preserve"> PAGE \* ARABIC </w:instrText>
            </w:r>
            <w:r>
              <w:rPr>
                <w:rFonts w:cs="Verdana"/>
                <w:vanish/>
                <w:sz w:val="22"/>
                <w:szCs w:val="22"/>
              </w:rPr>
              <w:fldChar w:fldCharType="separate"/>
            </w:r>
            <w:r>
              <w:rPr>
                <w:rFonts w:cs="Verdana"/>
                <w:vanish/>
                <w:sz w:val="22"/>
                <w:szCs w:val="22"/>
              </w:rPr>
              <w:t>0</w:t>
            </w:r>
            <w:r>
              <w:rPr>
                <w:rFonts w:cs="Verdana"/>
                <w:vanish/>
                <w:sz w:val="22"/>
                <w:szCs w:val="22"/>
              </w:rPr>
              <w:fldChar w:fldCharType="end"/>
            </w:r>
            <w:r>
              <w:rPr>
                <w:rFonts w:cs="Verdana"/>
                <w:vanish/>
                <w:sz w:val="22"/>
                <w:szCs w:val="22"/>
              </w:rPr>
              <w:fldChar w:fldCharType="begin"/>
            </w:r>
            <w:r>
              <w:rPr>
                <w:rFonts w:cs="Verdana"/>
                <w:vanish/>
                <w:sz w:val="22"/>
                <w:szCs w:val="22"/>
              </w:rPr>
              <w:instrText xml:space="preserve"> PAGE \* ARABIC </w:instrText>
            </w:r>
            <w:r>
              <w:rPr>
                <w:rFonts w:cs="Verdana"/>
                <w:vanish/>
                <w:sz w:val="22"/>
                <w:szCs w:val="22"/>
              </w:rPr>
              <w:fldChar w:fldCharType="separate"/>
            </w:r>
            <w:r>
              <w:rPr>
                <w:rFonts w:cs="Verdana"/>
                <w:vanish/>
                <w:sz w:val="22"/>
                <w:szCs w:val="22"/>
              </w:rPr>
              <w:t>0</w:t>
            </w:r>
            <w:r>
              <w:rPr>
                <w:rFonts w:cs="Verdana"/>
                <w:vanish/>
                <w:sz w:val="22"/>
                <w:szCs w:val="22"/>
              </w:rPr>
              <w:fldChar w:fldCharType="end"/>
            </w:r>
            <w:r>
              <w:rPr>
                <w:rFonts w:cs="Verdana"/>
                <w:vanish/>
                <w:sz w:val="22"/>
                <w:szCs w:val="22"/>
              </w:rPr>
              <w:fldChar w:fldCharType="begin"/>
            </w:r>
            <w:r>
              <w:rPr>
                <w:rFonts w:cs="Verdana"/>
                <w:vanish/>
                <w:sz w:val="22"/>
                <w:szCs w:val="22"/>
              </w:rPr>
              <w:instrText xml:space="preserve"> PAGE \* ARABIC </w:instrText>
            </w:r>
            <w:r>
              <w:rPr>
                <w:rFonts w:cs="Verdana"/>
                <w:vanish/>
                <w:sz w:val="22"/>
                <w:szCs w:val="22"/>
              </w:rPr>
              <w:fldChar w:fldCharType="separate"/>
            </w:r>
            <w:r>
              <w:rPr>
                <w:rFonts w:cs="Verdana"/>
                <w:vanish/>
                <w:sz w:val="22"/>
                <w:szCs w:val="22"/>
              </w:rPr>
              <w:t>0</w:t>
            </w:r>
            <w:r>
              <w:rPr>
                <w:rFonts w:cs="Verdana"/>
                <w:vanish/>
                <w:sz w:val="22"/>
                <w:szCs w:val="22"/>
              </w:rPr>
              <w:fldChar w:fldCharType="end"/>
            </w:r>
            <w:r>
              <w:rPr>
                <w:rFonts w:cs="Verdana"/>
                <w:vanish/>
                <w:sz w:val="22"/>
                <w:szCs w:val="22"/>
              </w:rPr>
              <w:fldChar w:fldCharType="begin"/>
            </w:r>
            <w:r>
              <w:rPr>
                <w:rFonts w:cs="Verdana"/>
                <w:vanish/>
                <w:sz w:val="22"/>
                <w:szCs w:val="22"/>
              </w:rPr>
              <w:instrText xml:space="preserve"> PAGE \* ARABIC </w:instrText>
            </w:r>
            <w:r>
              <w:rPr>
                <w:rFonts w:cs="Verdana"/>
                <w:vanish/>
                <w:sz w:val="22"/>
                <w:szCs w:val="22"/>
              </w:rPr>
              <w:fldChar w:fldCharType="separate"/>
            </w:r>
            <w:r>
              <w:rPr>
                <w:rFonts w:cs="Verdana"/>
                <w:vanish/>
                <w:sz w:val="22"/>
                <w:szCs w:val="22"/>
              </w:rPr>
              <w:t>0</w:t>
            </w:r>
            <w:r>
              <w:rPr>
                <w:rFonts w:cs="Verdana"/>
                <w:vanish/>
                <w:sz w:val="22"/>
                <w:szCs w:val="22"/>
              </w:rPr>
              <w:fldChar w:fldCharType="end"/>
            </w:r>
            <w:r>
              <w:rPr>
                <w:rFonts w:cs="Verdana"/>
                <w:vanish/>
                <w:sz w:val="22"/>
                <w:szCs w:val="22"/>
              </w:rPr>
              <w:fldChar w:fldCharType="begin"/>
            </w:r>
            <w:r>
              <w:rPr>
                <w:rFonts w:cs="Verdana"/>
                <w:vanish/>
                <w:sz w:val="22"/>
                <w:szCs w:val="22"/>
              </w:rPr>
              <w:instrText xml:space="preserve"> PAGE \* ARABIC </w:instrText>
            </w:r>
            <w:r>
              <w:rPr>
                <w:rFonts w:cs="Verdana"/>
                <w:vanish/>
                <w:sz w:val="22"/>
                <w:szCs w:val="22"/>
              </w:rPr>
              <w:fldChar w:fldCharType="separate"/>
            </w:r>
            <w:r>
              <w:rPr>
                <w:rFonts w:cs="Verdana"/>
                <w:vanish/>
                <w:sz w:val="22"/>
                <w:szCs w:val="22"/>
              </w:rPr>
              <w:t>0</w:t>
            </w:r>
            <w:r>
              <w:rPr>
                <w:rFonts w:cs="Verdana"/>
                <w:vanish/>
                <w:sz w:val="22"/>
                <w:szCs w:val="22"/>
              </w:rPr>
              <w:fldChar w:fldCharType="end"/>
            </w:r>
            <w:r>
              <w:rPr>
                <w:rFonts w:cs="Verdana"/>
                <w:vanish/>
                <w:sz w:val="22"/>
                <w:szCs w:val="22"/>
              </w:rPr>
              <w:fldChar w:fldCharType="begin"/>
            </w:r>
            <w:r>
              <w:rPr>
                <w:rFonts w:cs="Verdana"/>
                <w:vanish/>
                <w:sz w:val="22"/>
                <w:szCs w:val="22"/>
              </w:rPr>
              <w:instrText xml:space="preserve"> PAGE \* ARABIC </w:instrText>
            </w:r>
            <w:r>
              <w:rPr>
                <w:rFonts w:cs="Verdana"/>
                <w:vanish/>
                <w:sz w:val="22"/>
                <w:szCs w:val="22"/>
              </w:rPr>
              <w:fldChar w:fldCharType="separate"/>
            </w:r>
            <w:r>
              <w:rPr>
                <w:rFonts w:cs="Verdana"/>
                <w:vanish/>
                <w:sz w:val="22"/>
                <w:szCs w:val="22"/>
              </w:rPr>
              <w:t>0</w:t>
            </w:r>
            <w:r>
              <w:rPr>
                <w:rFonts w:cs="Verdana"/>
                <w:vanish/>
                <w:sz w:val="22"/>
                <w:szCs w:val="22"/>
              </w:rPr>
              <w:fldChar w:fldCharType="end"/>
            </w:r>
            <w:r>
              <w:rPr>
                <w:rFonts w:cs="Verdana"/>
                <w:vanish/>
                <w:sz w:val="22"/>
                <w:szCs w:val="22"/>
              </w:rPr>
              <w:fldChar w:fldCharType="begin"/>
            </w:r>
            <w:r>
              <w:rPr>
                <w:rFonts w:cs="Verdana"/>
                <w:vanish/>
                <w:sz w:val="22"/>
                <w:szCs w:val="22"/>
              </w:rPr>
              <w:instrText xml:space="preserve"> PAGE \* ARABIC </w:instrText>
            </w:r>
            <w:r>
              <w:rPr>
                <w:rFonts w:cs="Verdana"/>
                <w:vanish/>
                <w:sz w:val="22"/>
                <w:szCs w:val="22"/>
              </w:rPr>
              <w:fldChar w:fldCharType="separate"/>
            </w:r>
            <w:r>
              <w:rPr>
                <w:rFonts w:cs="Verdana"/>
                <w:vanish/>
                <w:sz w:val="22"/>
                <w:szCs w:val="22"/>
              </w:rPr>
              <w:t>0</w:t>
            </w:r>
            <w:r>
              <w:rPr>
                <w:rFonts w:cs="Verdana"/>
                <w:vanish/>
                <w:sz w:val="22"/>
                <w:szCs w:val="22"/>
              </w:rPr>
              <w:fldChar w:fldCharType="end"/>
            </w:r>
            <w:r>
              <w:rPr>
                <w:rFonts w:cs="Verdana"/>
                <w:vanish/>
                <w:sz w:val="22"/>
                <w:szCs w:val="22"/>
              </w:rPr>
              <w:fldChar w:fldCharType="begin"/>
            </w:r>
            <w:r>
              <w:rPr>
                <w:rFonts w:cs="Verdana"/>
                <w:vanish/>
                <w:sz w:val="22"/>
                <w:szCs w:val="22"/>
              </w:rPr>
              <w:instrText xml:space="preserve"> PAGE \* ARABIC </w:instrText>
            </w:r>
            <w:r>
              <w:rPr>
                <w:rFonts w:cs="Verdana"/>
                <w:vanish/>
                <w:sz w:val="22"/>
                <w:szCs w:val="22"/>
              </w:rPr>
              <w:fldChar w:fldCharType="separate"/>
            </w:r>
            <w:r>
              <w:rPr>
                <w:rFonts w:cs="Verdana"/>
                <w:vanish/>
                <w:sz w:val="22"/>
                <w:szCs w:val="22"/>
              </w:rPr>
              <w:t>0</w:t>
            </w:r>
            <w:r>
              <w:rPr>
                <w:rFonts w:cs="Verdana"/>
                <w:vanish/>
                <w:sz w:val="22"/>
                <w:szCs w:val="22"/>
              </w:rPr>
              <w:fldChar w:fldCharType="end"/>
            </w:r>
            <w:r>
              <w:rPr>
                <w:rFonts w:cs="Verdana"/>
                <w:vanish/>
                <w:sz w:val="22"/>
                <w:szCs w:val="22"/>
              </w:rPr>
              <w:fldChar w:fldCharType="begin"/>
            </w:r>
            <w:r>
              <w:rPr>
                <w:rFonts w:cs="Verdana"/>
                <w:vanish/>
                <w:sz w:val="22"/>
                <w:szCs w:val="22"/>
              </w:rPr>
              <w:instrText xml:space="preserve"> PAGE \* ARABIC </w:instrText>
            </w:r>
            <w:r>
              <w:rPr>
                <w:rFonts w:cs="Verdana"/>
                <w:vanish/>
                <w:sz w:val="22"/>
                <w:szCs w:val="22"/>
              </w:rPr>
              <w:fldChar w:fldCharType="separate"/>
            </w:r>
            <w:r>
              <w:rPr>
                <w:rFonts w:cs="Verdana"/>
                <w:vanish/>
                <w:sz w:val="22"/>
                <w:szCs w:val="22"/>
              </w:rPr>
              <w:t>0</w:t>
            </w:r>
            <w:r>
              <w:rPr>
                <w:rFonts w:cs="Verdana"/>
                <w:vanish/>
                <w:sz w:val="22"/>
                <w:szCs w:val="22"/>
              </w:rPr>
              <w:fldChar w:fldCharType="end"/>
            </w:r>
            <w:r>
              <w:rPr>
                <w:rFonts w:cs="Verdana"/>
                <w:vanish/>
                <w:sz w:val="22"/>
                <w:szCs w:val="22"/>
              </w:rPr>
              <w:fldChar w:fldCharType="begin"/>
            </w:r>
            <w:r>
              <w:rPr>
                <w:rFonts w:cs="Verdana"/>
                <w:vanish/>
                <w:sz w:val="22"/>
                <w:szCs w:val="22"/>
              </w:rPr>
              <w:instrText xml:space="preserve"> PAGE \* ARABIC </w:instrText>
            </w:r>
            <w:r>
              <w:rPr>
                <w:rFonts w:cs="Verdana"/>
                <w:vanish/>
                <w:sz w:val="22"/>
                <w:szCs w:val="22"/>
              </w:rPr>
              <w:fldChar w:fldCharType="separate"/>
            </w:r>
            <w:r>
              <w:rPr>
                <w:rFonts w:cs="Verdana"/>
                <w:vanish/>
                <w:sz w:val="22"/>
                <w:szCs w:val="22"/>
              </w:rPr>
              <w:t>0</w:t>
            </w:r>
            <w:r>
              <w:rPr>
                <w:rFonts w:cs="Verdana"/>
                <w:vanish/>
                <w:sz w:val="22"/>
                <w:szCs w:val="22"/>
              </w:rPr>
              <w:fldChar w:fldCharType="end"/>
            </w:r>
            <w:r>
              <w:rPr>
                <w:rFonts w:cs="Verdana"/>
                <w:vanish/>
                <w:sz w:val="22"/>
                <w:szCs w:val="22"/>
              </w:rPr>
              <w:fldChar w:fldCharType="begin"/>
            </w:r>
            <w:r>
              <w:rPr>
                <w:rFonts w:cs="Verdana"/>
                <w:vanish/>
                <w:sz w:val="22"/>
                <w:szCs w:val="22"/>
              </w:rPr>
              <w:instrText xml:space="preserve"> PAGE \* ARABIC </w:instrText>
            </w:r>
            <w:r>
              <w:rPr>
                <w:rFonts w:cs="Verdana"/>
                <w:vanish/>
                <w:sz w:val="22"/>
                <w:szCs w:val="22"/>
              </w:rPr>
              <w:fldChar w:fldCharType="separate"/>
            </w:r>
            <w:r>
              <w:rPr>
                <w:rFonts w:cs="Verdana"/>
                <w:vanish/>
                <w:sz w:val="22"/>
                <w:szCs w:val="22"/>
              </w:rPr>
              <w:t>0</w:t>
            </w:r>
            <w:r>
              <w:rPr>
                <w:rFonts w:cs="Verdana"/>
                <w:vanish/>
                <w:sz w:val="22"/>
                <w:szCs w:val="22"/>
              </w:rPr>
              <w:fldChar w:fldCharType="end"/>
            </w:r>
            <w:r>
              <w:rPr>
                <w:rFonts w:cs="Verdana"/>
                <w:vanish/>
                <w:sz w:val="22"/>
                <w:szCs w:val="22"/>
              </w:rPr>
              <w:fldChar w:fldCharType="begin"/>
            </w:r>
            <w:r>
              <w:rPr>
                <w:rFonts w:cs="Verdana"/>
                <w:vanish/>
                <w:sz w:val="22"/>
                <w:szCs w:val="22"/>
              </w:rPr>
              <w:instrText xml:space="preserve"> PAGE \* ARABIC </w:instrText>
            </w:r>
            <w:r>
              <w:rPr>
                <w:rFonts w:cs="Verdana"/>
                <w:vanish/>
                <w:sz w:val="22"/>
                <w:szCs w:val="22"/>
              </w:rPr>
              <w:fldChar w:fldCharType="separate"/>
            </w:r>
            <w:r>
              <w:rPr>
                <w:rFonts w:cs="Verdana"/>
                <w:vanish/>
                <w:sz w:val="22"/>
                <w:szCs w:val="22"/>
              </w:rPr>
              <w:t>0</w:t>
            </w:r>
            <w:r>
              <w:rPr>
                <w:rFonts w:cs="Verdana"/>
                <w:vanish/>
                <w:sz w:val="22"/>
                <w:szCs w:val="22"/>
              </w:rPr>
              <w:fldChar w:fldCharType="end"/>
            </w:r>
            <w:r>
              <w:rPr>
                <w:rFonts w:cs="Verdana"/>
                <w:vanish/>
                <w:sz w:val="22"/>
                <w:szCs w:val="22"/>
              </w:rPr>
              <w:fldChar w:fldCharType="begin"/>
            </w:r>
            <w:r>
              <w:rPr>
                <w:rFonts w:cs="Verdana"/>
                <w:vanish/>
                <w:sz w:val="22"/>
                <w:szCs w:val="22"/>
              </w:rPr>
              <w:instrText xml:space="preserve"> PAGE \* ARABIC </w:instrText>
            </w:r>
            <w:r>
              <w:rPr>
                <w:rFonts w:cs="Verdana"/>
                <w:vanish/>
                <w:sz w:val="22"/>
                <w:szCs w:val="22"/>
              </w:rPr>
              <w:fldChar w:fldCharType="separate"/>
            </w:r>
            <w:r>
              <w:rPr>
                <w:rFonts w:cs="Verdana"/>
                <w:vanish/>
                <w:sz w:val="22"/>
                <w:szCs w:val="22"/>
              </w:rPr>
              <w:t>0</w:t>
            </w:r>
            <w:r>
              <w:rPr>
                <w:rFonts w:cs="Verdana"/>
                <w:vanish/>
                <w:sz w:val="22"/>
                <w:szCs w:val="22"/>
              </w:rPr>
              <w:fldChar w:fldCharType="end"/>
            </w:r>
            <w:r>
              <w:rPr>
                <w:rFonts w:cs="Verdana"/>
                <w:vanish/>
                <w:sz w:val="22"/>
                <w:szCs w:val="22"/>
              </w:rPr>
              <w:fldChar w:fldCharType="begin"/>
            </w:r>
            <w:r>
              <w:rPr>
                <w:rFonts w:cs="Verdana"/>
                <w:vanish/>
                <w:sz w:val="22"/>
                <w:szCs w:val="22"/>
              </w:rPr>
              <w:instrText xml:space="preserve"> PAGE \* ARABIC </w:instrText>
            </w:r>
            <w:r>
              <w:rPr>
                <w:rFonts w:cs="Verdana"/>
                <w:vanish/>
                <w:sz w:val="22"/>
                <w:szCs w:val="22"/>
              </w:rPr>
              <w:fldChar w:fldCharType="separate"/>
            </w:r>
            <w:r>
              <w:rPr>
                <w:rFonts w:cs="Verdana"/>
                <w:vanish/>
                <w:sz w:val="22"/>
                <w:szCs w:val="22"/>
              </w:rPr>
              <w:t>0</w:t>
            </w:r>
            <w:r>
              <w:rPr>
                <w:rFonts w:cs="Verdana"/>
                <w:vanish/>
                <w:sz w:val="22"/>
                <w:szCs w:val="22"/>
              </w:rPr>
              <w:fldChar w:fldCharType="end"/>
            </w:r>
            <w:r>
              <w:rPr>
                <w:rFonts w:cs="Verdana"/>
                <w:vanish/>
                <w:sz w:val="22"/>
                <w:szCs w:val="22"/>
              </w:rPr>
              <w:fldChar w:fldCharType="begin"/>
            </w:r>
            <w:r>
              <w:rPr>
                <w:rFonts w:cs="Verdana"/>
                <w:vanish/>
                <w:sz w:val="22"/>
                <w:szCs w:val="22"/>
              </w:rPr>
              <w:instrText xml:space="preserve"> PAGE \* ARABIC </w:instrText>
            </w:r>
            <w:r>
              <w:rPr>
                <w:rFonts w:cs="Verdana"/>
                <w:vanish/>
                <w:sz w:val="22"/>
                <w:szCs w:val="22"/>
              </w:rPr>
              <w:fldChar w:fldCharType="separate"/>
            </w:r>
            <w:r>
              <w:rPr>
                <w:rFonts w:cs="Verdana"/>
                <w:vanish/>
                <w:sz w:val="22"/>
                <w:szCs w:val="22"/>
              </w:rPr>
              <w:t>0</w:t>
            </w:r>
            <w:r>
              <w:rPr>
                <w:rFonts w:cs="Verdana"/>
                <w:vanish/>
                <w:sz w:val="22"/>
                <w:szCs w:val="22"/>
              </w:rPr>
              <w:fldChar w:fldCharType="end"/>
            </w:r>
            <w:r>
              <w:rPr>
                <w:rFonts w:cs="Verdana"/>
                <w:vanish/>
                <w:sz w:val="22"/>
                <w:szCs w:val="22"/>
              </w:rPr>
              <w:fldChar w:fldCharType="begin"/>
            </w:r>
            <w:r>
              <w:rPr>
                <w:rFonts w:cs="Verdana"/>
                <w:vanish/>
                <w:sz w:val="22"/>
                <w:szCs w:val="22"/>
              </w:rPr>
              <w:instrText xml:space="preserve"> PAGE \* ARABIC </w:instrText>
            </w:r>
            <w:r>
              <w:rPr>
                <w:rFonts w:cs="Verdana"/>
                <w:vanish/>
                <w:sz w:val="22"/>
                <w:szCs w:val="22"/>
              </w:rPr>
              <w:fldChar w:fldCharType="separate"/>
            </w:r>
            <w:r>
              <w:rPr>
                <w:rFonts w:cs="Verdana"/>
                <w:vanish/>
                <w:sz w:val="22"/>
                <w:szCs w:val="22"/>
              </w:rPr>
              <w:t>0</w:t>
            </w:r>
            <w:r>
              <w:rPr>
                <w:rFonts w:cs="Verdana"/>
                <w:vanish/>
                <w:sz w:val="22"/>
                <w:szCs w:val="22"/>
              </w:rPr>
              <w:fldChar w:fldCharType="end"/>
            </w:r>
            <w:r>
              <w:rPr>
                <w:rFonts w:ascii="Verdana" w:hAnsi="Verdana" w:cs="Verdana"/>
                <w:sz w:val="22"/>
                <w:szCs w:val="22"/>
              </w:rPr>
              <w:t>inativa/poetica</w:t>
            </w:r>
            <w:r w:rsidR="00CD3E48">
              <w:rPr>
                <w:rFonts w:ascii="Verdana" w:hAnsi="Verdana" w:cs="Verdana"/>
                <w:sz w:val="22"/>
                <w:szCs w:val="22"/>
              </w:rPr>
              <w:t xml:space="preserve"> - </w:t>
            </w:r>
            <w:r>
              <w:rPr>
                <w:rFonts w:ascii="Verdana" w:hAnsi="Verdana" w:cs="Verdana"/>
                <w:sz w:val="22"/>
                <w:szCs w:val="22"/>
              </w:rPr>
              <w:t>Metalinguistica</w:t>
            </w:r>
          </w:p>
        </w:tc>
      </w:tr>
      <w:tr w:rsidR="00B70F00"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F00" w:rsidRDefault="00B70F00">
            <w:r>
              <w:rPr>
                <w:rFonts w:ascii="Verdana" w:hAnsi="Verdana" w:cs="Verdana"/>
              </w:rPr>
              <w:t xml:space="preserve">FORME/ STRUTTURE </w:t>
            </w:r>
          </w:p>
        </w:tc>
        <w:tc>
          <w:tcPr>
            <w:tcW w:w="7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0F00" w:rsidRDefault="00B70F00">
            <w:pPr>
              <w:numPr>
                <w:ilvl w:val="0"/>
                <w:numId w:val="3"/>
              </w:numPr>
              <w:tabs>
                <w:tab w:val="left" w:pos="-383"/>
              </w:tabs>
              <w:rPr>
                <w:rFonts w:ascii="Verdana" w:hAnsi="Verdana" w:cs="Verdana"/>
                <w:sz w:val="22"/>
                <w:szCs w:val="22"/>
                <w:u w:val="single"/>
              </w:rPr>
            </w:pPr>
            <w:proofErr w:type="gramStart"/>
            <w:r>
              <w:rPr>
                <w:rFonts w:ascii="Verdana" w:hAnsi="Verdana" w:cs="Verdana"/>
                <w:sz w:val="22"/>
                <w:szCs w:val="22"/>
                <w:u w:val="single"/>
              </w:rPr>
              <w:t>livello</w:t>
            </w:r>
            <w:proofErr w:type="gramEnd"/>
            <w:r>
              <w:rPr>
                <w:rFonts w:ascii="Verdana" w:hAnsi="Verdana" w:cs="Verdana"/>
                <w:sz w:val="22"/>
                <w:szCs w:val="22"/>
                <w:u w:val="single"/>
              </w:rPr>
              <w:t xml:space="preserve"> </w:t>
            </w:r>
            <w:proofErr w:type="spellStart"/>
            <w:r>
              <w:rPr>
                <w:rFonts w:ascii="Verdana" w:hAnsi="Verdana" w:cs="Verdana"/>
                <w:sz w:val="22"/>
                <w:szCs w:val="22"/>
                <w:u w:val="single"/>
              </w:rPr>
              <w:t>fonologico</w:t>
            </w:r>
            <w:r>
              <w:rPr>
                <w:rFonts w:ascii="Verdana" w:hAnsi="Verdana" w:cs="Verdana"/>
                <w:sz w:val="22"/>
                <w:szCs w:val="22"/>
              </w:rPr>
              <w:t>:percezione</w:t>
            </w:r>
            <w:proofErr w:type="spellEnd"/>
            <w:r>
              <w:rPr>
                <w:rFonts w:ascii="Verdana" w:hAnsi="Verdana" w:cs="Verdana"/>
                <w:sz w:val="22"/>
                <w:szCs w:val="22"/>
              </w:rPr>
              <w:t xml:space="preserve"> e produzione dei suoni </w:t>
            </w:r>
            <w:proofErr w:type="spellStart"/>
            <w:r>
              <w:rPr>
                <w:rFonts w:ascii="Verdana" w:hAnsi="Verdana" w:cs="Verdana"/>
                <w:sz w:val="22"/>
                <w:szCs w:val="22"/>
              </w:rPr>
              <w:t>cj</w:t>
            </w:r>
            <w:proofErr w:type="spellEnd"/>
            <w:r>
              <w:rPr>
                <w:rFonts w:ascii="Verdana" w:hAnsi="Verdana" w:cs="Verdana"/>
                <w:sz w:val="22"/>
                <w:szCs w:val="22"/>
              </w:rPr>
              <w:t xml:space="preserve">  e </w:t>
            </w:r>
            <w:proofErr w:type="spellStart"/>
            <w:r>
              <w:rPr>
                <w:rFonts w:ascii="Verdana" w:hAnsi="Verdana" w:cs="Verdana"/>
                <w:sz w:val="22"/>
                <w:szCs w:val="22"/>
              </w:rPr>
              <w:t>gj</w:t>
            </w:r>
            <w:proofErr w:type="spellEnd"/>
            <w:r>
              <w:rPr>
                <w:rFonts w:ascii="Verdana" w:hAnsi="Verdana" w:cs="Verdana"/>
                <w:sz w:val="22"/>
                <w:szCs w:val="22"/>
              </w:rPr>
              <w:t xml:space="preserve">, delle vocali lunghe, delle doppie, del plurale sigmatico </w:t>
            </w:r>
          </w:p>
          <w:p w:rsidR="00B70F00" w:rsidRDefault="00B70F00">
            <w:pPr>
              <w:numPr>
                <w:ilvl w:val="0"/>
                <w:numId w:val="3"/>
              </w:numPr>
              <w:tabs>
                <w:tab w:val="left" w:pos="-383"/>
              </w:tabs>
              <w:rPr>
                <w:rFonts w:ascii="Verdana" w:hAnsi="Verdana" w:cs="Verdana"/>
                <w:sz w:val="22"/>
                <w:szCs w:val="22"/>
                <w:u w:val="single"/>
              </w:rPr>
            </w:pPr>
            <w:proofErr w:type="gramStart"/>
            <w:r>
              <w:rPr>
                <w:rFonts w:ascii="Verdana" w:hAnsi="Verdana" w:cs="Verdana"/>
                <w:sz w:val="22"/>
                <w:szCs w:val="22"/>
                <w:u w:val="single"/>
              </w:rPr>
              <w:t>livello</w:t>
            </w:r>
            <w:proofErr w:type="gramEnd"/>
            <w:r>
              <w:rPr>
                <w:rFonts w:ascii="Verdana" w:hAnsi="Verdana" w:cs="Verdana"/>
                <w:sz w:val="22"/>
                <w:szCs w:val="22"/>
                <w:u w:val="single"/>
              </w:rPr>
              <w:t xml:space="preserve"> </w:t>
            </w:r>
            <w:proofErr w:type="spellStart"/>
            <w:r>
              <w:rPr>
                <w:rFonts w:ascii="Verdana" w:hAnsi="Verdana" w:cs="Verdana"/>
                <w:sz w:val="22"/>
                <w:szCs w:val="22"/>
                <w:u w:val="single"/>
              </w:rPr>
              <w:t>lessicale</w:t>
            </w:r>
            <w:r>
              <w:rPr>
                <w:rFonts w:ascii="Verdana" w:hAnsi="Verdana" w:cs="Verdana"/>
                <w:sz w:val="22"/>
                <w:szCs w:val="22"/>
              </w:rPr>
              <w:t>:nomi</w:t>
            </w:r>
            <w:proofErr w:type="spellEnd"/>
            <w:r>
              <w:rPr>
                <w:rFonts w:ascii="Verdana" w:hAnsi="Verdana" w:cs="Verdana"/>
                <w:sz w:val="22"/>
                <w:szCs w:val="22"/>
              </w:rPr>
              <w:t xml:space="preserve"> di oggetti, luoghi, persone, mestieri</w:t>
            </w:r>
          </w:p>
          <w:p w:rsidR="00B70F00" w:rsidRPr="00CD3E48" w:rsidRDefault="00B70F00" w:rsidP="00CD3E48">
            <w:pPr>
              <w:numPr>
                <w:ilvl w:val="0"/>
                <w:numId w:val="3"/>
              </w:numPr>
              <w:tabs>
                <w:tab w:val="left" w:pos="-383"/>
              </w:tabs>
              <w:rPr>
                <w:rFonts w:ascii="Verdana" w:eastAsia="Verdana" w:hAnsi="Verdana" w:cs="Verdana"/>
                <w:i/>
                <w:iCs/>
              </w:rPr>
            </w:pPr>
            <w:proofErr w:type="gramStart"/>
            <w:r w:rsidRPr="00EE53AD">
              <w:rPr>
                <w:rFonts w:ascii="Verdana" w:hAnsi="Verdana" w:cs="Verdana"/>
                <w:sz w:val="22"/>
                <w:szCs w:val="22"/>
                <w:u w:val="single"/>
              </w:rPr>
              <w:t>riflessione</w:t>
            </w:r>
            <w:r w:rsidRPr="00EE53AD">
              <w:rPr>
                <w:rFonts w:ascii="Verdana" w:hAnsi="Verdana" w:cs="Verdana"/>
                <w:sz w:val="22"/>
                <w:szCs w:val="22"/>
              </w:rPr>
              <w:t xml:space="preserve">  a</w:t>
            </w:r>
            <w:proofErr w:type="gramEnd"/>
            <w:r w:rsidRPr="00EE53AD">
              <w:rPr>
                <w:rFonts w:ascii="Verdana" w:hAnsi="Verdana" w:cs="Verdana"/>
                <w:sz w:val="22"/>
                <w:szCs w:val="22"/>
              </w:rPr>
              <w:t xml:space="preserve">  livello semantico e morfosintattico nomi, aggettivi, verbi, …  </w:t>
            </w:r>
            <w:proofErr w:type="gramStart"/>
            <w:r w:rsidRPr="00EE53AD">
              <w:rPr>
                <w:rFonts w:ascii="Verdana" w:hAnsi="Verdana" w:cs="Verdana"/>
                <w:sz w:val="22"/>
                <w:szCs w:val="22"/>
              </w:rPr>
              <w:t>frase</w:t>
            </w:r>
            <w:proofErr w:type="gramEnd"/>
            <w:r w:rsidRPr="00EE53AD">
              <w:rPr>
                <w:rFonts w:ascii="Verdana" w:hAnsi="Verdana" w:cs="Verdana"/>
                <w:sz w:val="22"/>
                <w:szCs w:val="22"/>
              </w:rPr>
              <w:t xml:space="preserve"> </w:t>
            </w:r>
            <w:proofErr w:type="spellStart"/>
            <w:r w:rsidRPr="00EE53AD">
              <w:rPr>
                <w:rFonts w:ascii="Verdana" w:hAnsi="Verdana" w:cs="Verdana"/>
                <w:sz w:val="22"/>
                <w:szCs w:val="22"/>
              </w:rPr>
              <w:t>affermativa,interrogativa</w:t>
            </w:r>
            <w:proofErr w:type="spellEnd"/>
            <w:r w:rsidRPr="00EE53AD">
              <w:rPr>
                <w:rFonts w:ascii="Verdana" w:hAnsi="Verdana" w:cs="Verdana"/>
                <w:sz w:val="22"/>
                <w:szCs w:val="22"/>
              </w:rPr>
              <w:t xml:space="preserve">, negativa, aspetti della grafia: </w:t>
            </w:r>
            <w:proofErr w:type="spellStart"/>
            <w:r w:rsidRPr="00EE53AD">
              <w:rPr>
                <w:rFonts w:ascii="Verdana" w:hAnsi="Verdana" w:cs="Verdana"/>
                <w:sz w:val="22"/>
                <w:szCs w:val="22"/>
              </w:rPr>
              <w:t>cj</w:t>
            </w:r>
            <w:proofErr w:type="spellEnd"/>
            <w:r w:rsidRPr="00EE53AD">
              <w:rPr>
                <w:rFonts w:ascii="Verdana" w:hAnsi="Verdana" w:cs="Verdana"/>
                <w:sz w:val="22"/>
                <w:szCs w:val="22"/>
              </w:rPr>
              <w:t xml:space="preserve"> e </w:t>
            </w:r>
            <w:proofErr w:type="spellStart"/>
            <w:r w:rsidRPr="00EE53AD">
              <w:rPr>
                <w:rFonts w:ascii="Verdana" w:hAnsi="Verdana" w:cs="Verdana"/>
                <w:sz w:val="22"/>
                <w:szCs w:val="22"/>
              </w:rPr>
              <w:t>gj</w:t>
            </w:r>
            <w:proofErr w:type="spellEnd"/>
            <w:r w:rsidRPr="00EE53AD">
              <w:rPr>
                <w:rFonts w:ascii="Verdana" w:hAnsi="Verdana" w:cs="Verdana"/>
                <w:sz w:val="22"/>
                <w:szCs w:val="22"/>
              </w:rPr>
              <w:t xml:space="preserve">, ç, </w:t>
            </w:r>
            <w:proofErr w:type="spellStart"/>
            <w:r w:rsidRPr="00EE53AD">
              <w:rPr>
                <w:rFonts w:ascii="Verdana" w:hAnsi="Verdana" w:cs="Verdana"/>
                <w:sz w:val="22"/>
                <w:szCs w:val="22"/>
              </w:rPr>
              <w:t>â,ê,î,ô,û</w:t>
            </w:r>
            <w:proofErr w:type="spellEnd"/>
            <w:r w:rsidRPr="00EE53AD">
              <w:rPr>
                <w:rFonts w:ascii="Verdana" w:hAnsi="Verdana" w:cs="Verdana"/>
                <w:sz w:val="22"/>
                <w:szCs w:val="22"/>
              </w:rPr>
              <w:t xml:space="preserve"> </w:t>
            </w:r>
          </w:p>
        </w:tc>
      </w:tr>
    </w:tbl>
    <w:p w:rsidR="00B70F00" w:rsidRDefault="00B70F00">
      <w:pPr>
        <w:rPr>
          <w:rFonts w:ascii="Verdana" w:hAnsi="Verdana" w:cs="Verdana"/>
        </w:rPr>
      </w:pPr>
    </w:p>
    <w:tbl>
      <w:tblPr>
        <w:tblW w:w="9894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2363"/>
        <w:gridCol w:w="7531"/>
      </w:tblGrid>
      <w:tr w:rsidR="00B70F00" w:rsidTr="00EE53AD">
        <w:tc>
          <w:tcPr>
            <w:tcW w:w="9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0F00" w:rsidRDefault="00B70F00">
            <w:pPr>
              <w:snapToGrid w:val="0"/>
              <w:jc w:val="center"/>
              <w:rPr>
                <w:rFonts w:ascii="Verdana" w:hAnsi="Verdana" w:cs="Verdana"/>
              </w:rPr>
            </w:pPr>
          </w:p>
          <w:p w:rsidR="00B70F00" w:rsidRDefault="00B70F00">
            <w:pPr>
              <w:jc w:val="center"/>
            </w:pPr>
            <w:r>
              <w:rPr>
                <w:rFonts w:ascii="Verdana" w:hAnsi="Verdana" w:cs="Verdana"/>
                <w:b/>
                <w:bCs/>
              </w:rPr>
              <w:t>4) DESCRIZIONE DEL PERCORSO</w:t>
            </w:r>
          </w:p>
          <w:p w:rsidR="00B70F00" w:rsidRDefault="00B70F00">
            <w:pPr>
              <w:jc w:val="center"/>
            </w:pPr>
          </w:p>
        </w:tc>
      </w:tr>
      <w:tr w:rsidR="00B70F00" w:rsidTr="00EE53AD"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F00" w:rsidRDefault="00EE53AD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SEQUENZA DELLE ATTIVITÀ</w:t>
            </w:r>
          </w:p>
          <w:p w:rsidR="00B70F00" w:rsidRDefault="00B70F00">
            <w:pPr>
              <w:rPr>
                <w:rFonts w:ascii="Verdana" w:hAnsi="Verdana" w:cs="Verdana"/>
              </w:rPr>
            </w:pPr>
          </w:p>
          <w:p w:rsidR="00B70F00" w:rsidRDefault="00B70F00">
            <w:pPr>
              <w:rPr>
                <w:rFonts w:ascii="Verdana" w:hAnsi="Verdana" w:cs="Verdana"/>
                <w:i/>
                <w:iCs/>
              </w:rPr>
            </w:pPr>
          </w:p>
          <w:p w:rsidR="00B70F00" w:rsidRDefault="00B70F00"/>
        </w:tc>
        <w:tc>
          <w:tcPr>
            <w:tcW w:w="7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0F00" w:rsidRDefault="00B70F00">
            <w:pPr>
              <w:numPr>
                <w:ilvl w:val="0"/>
                <w:numId w:val="4"/>
              </w:numPr>
              <w:rPr>
                <w:rFonts w:ascii="Verdana" w:eastAsia="Verdana" w:hAnsi="Verdana" w:cs="Verdana"/>
                <w:sz w:val="22"/>
                <w:szCs w:val="22"/>
              </w:rPr>
            </w:pPr>
            <w:proofErr w:type="gramStart"/>
            <w:r>
              <w:rPr>
                <w:rFonts w:ascii="Verdana" w:eastAsia="Verdana" w:hAnsi="Verdana" w:cs="Verdana"/>
                <w:sz w:val="22"/>
                <w:szCs w:val="22"/>
              </w:rPr>
              <w:t>visita</w:t>
            </w:r>
            <w:proofErr w:type="gramEnd"/>
            <w:r>
              <w:rPr>
                <w:rFonts w:ascii="Verdana" w:eastAsia="Verdana" w:hAnsi="Verdana" w:cs="Verdana"/>
                <w:sz w:val="22"/>
                <w:szCs w:val="22"/>
              </w:rPr>
              <w:t xml:space="preserve"> ad una fattoria didattica e all'Oasi dei </w:t>
            </w:r>
            <w:proofErr w:type="spellStart"/>
            <w:r>
              <w:rPr>
                <w:rFonts w:ascii="Verdana" w:eastAsia="Verdana" w:hAnsi="Verdana" w:cs="Verdana"/>
                <w:sz w:val="22"/>
                <w:szCs w:val="22"/>
              </w:rPr>
              <w:t>Quadris</w:t>
            </w:r>
            <w:proofErr w:type="spellEnd"/>
          </w:p>
          <w:p w:rsidR="00B70F00" w:rsidRDefault="00B70F00">
            <w:pPr>
              <w:numPr>
                <w:ilvl w:val="0"/>
                <w:numId w:val="4"/>
              </w:numPr>
              <w:rPr>
                <w:rFonts w:ascii="Verdana" w:eastAsia="Verdana" w:hAnsi="Verdana" w:cs="Verdana"/>
                <w:sz w:val="22"/>
                <w:szCs w:val="22"/>
              </w:rPr>
            </w:pPr>
            <w:proofErr w:type="gramStart"/>
            <w:r>
              <w:rPr>
                <w:rFonts w:ascii="Verdana" w:eastAsia="Verdana" w:hAnsi="Verdana" w:cs="Verdana"/>
                <w:sz w:val="22"/>
                <w:szCs w:val="22"/>
              </w:rPr>
              <w:t>discussioni</w:t>
            </w:r>
            <w:proofErr w:type="gramEnd"/>
            <w:r>
              <w:rPr>
                <w:rFonts w:ascii="Verdana" w:eastAsia="Verdana" w:hAnsi="Verdana" w:cs="Verdana"/>
                <w:sz w:val="22"/>
                <w:szCs w:val="22"/>
              </w:rPr>
              <w:t>, riflessioni, curiosità, domande sull'uscita</w:t>
            </w:r>
          </w:p>
          <w:p w:rsidR="00B70F00" w:rsidRDefault="00B70F00">
            <w:pPr>
              <w:numPr>
                <w:ilvl w:val="0"/>
                <w:numId w:val="4"/>
              </w:numPr>
              <w:rPr>
                <w:rFonts w:ascii="Verdana" w:eastAsia="Verdana" w:hAnsi="Verdana" w:cs="Verdana"/>
                <w:sz w:val="22"/>
                <w:szCs w:val="22"/>
              </w:rPr>
            </w:pPr>
            <w:proofErr w:type="gramStart"/>
            <w:r>
              <w:rPr>
                <w:rFonts w:ascii="Verdana" w:eastAsia="Verdana" w:hAnsi="Verdana" w:cs="Verdana"/>
                <w:sz w:val="22"/>
                <w:szCs w:val="22"/>
              </w:rPr>
              <w:t>predisposizione</w:t>
            </w:r>
            <w:proofErr w:type="gramEnd"/>
            <w:r>
              <w:rPr>
                <w:rFonts w:ascii="Verdana" w:eastAsia="Verdana" w:hAnsi="Verdana" w:cs="Verdana"/>
                <w:sz w:val="22"/>
                <w:szCs w:val="22"/>
              </w:rPr>
              <w:t xml:space="preserve"> di schede su ogni singolo animale incontrato o che si desidera conoscere</w:t>
            </w:r>
          </w:p>
          <w:p w:rsidR="00B70F00" w:rsidRDefault="00B70F00">
            <w:pPr>
              <w:numPr>
                <w:ilvl w:val="0"/>
                <w:numId w:val="4"/>
              </w:numPr>
              <w:rPr>
                <w:rFonts w:ascii="Verdana" w:eastAsia="Verdana" w:hAnsi="Verdana" w:cs="Verdana"/>
                <w:sz w:val="22"/>
                <w:szCs w:val="22"/>
              </w:rPr>
            </w:pPr>
            <w:proofErr w:type="gramStart"/>
            <w:r>
              <w:rPr>
                <w:rFonts w:ascii="Verdana" w:eastAsia="Verdana" w:hAnsi="Verdana" w:cs="Verdana"/>
                <w:sz w:val="22"/>
                <w:szCs w:val="22"/>
              </w:rPr>
              <w:t>racconto</w:t>
            </w:r>
            <w:proofErr w:type="gramEnd"/>
            <w:r>
              <w:rPr>
                <w:rFonts w:ascii="Verdana" w:eastAsia="Verdana" w:hAnsi="Verdana" w:cs="Verdana"/>
                <w:sz w:val="22"/>
                <w:szCs w:val="22"/>
              </w:rPr>
              <w:t xml:space="preserve"> di storie friulane sugli animali</w:t>
            </w:r>
          </w:p>
          <w:p w:rsidR="00B70F00" w:rsidRDefault="00B70F00">
            <w:pPr>
              <w:numPr>
                <w:ilvl w:val="0"/>
                <w:numId w:val="4"/>
              </w:numPr>
              <w:rPr>
                <w:rFonts w:ascii="Verdana" w:eastAsia="Verdana" w:hAnsi="Verdana" w:cs="Verdana"/>
                <w:sz w:val="22"/>
                <w:szCs w:val="22"/>
              </w:rPr>
            </w:pPr>
            <w:proofErr w:type="gramStart"/>
            <w:r>
              <w:rPr>
                <w:rFonts w:ascii="Verdana" w:eastAsia="Verdana" w:hAnsi="Verdana" w:cs="Verdana"/>
                <w:sz w:val="22"/>
                <w:szCs w:val="22"/>
              </w:rPr>
              <w:t>filastrocche</w:t>
            </w:r>
            <w:proofErr w:type="gramEnd"/>
            <w:r>
              <w:rPr>
                <w:rFonts w:ascii="Verdana" w:eastAsia="Verdana" w:hAnsi="Verdana" w:cs="Verdana"/>
                <w:sz w:val="22"/>
                <w:szCs w:val="22"/>
              </w:rPr>
              <w:t xml:space="preserve"> e giochi orali sugli animali</w:t>
            </w:r>
          </w:p>
          <w:p w:rsidR="00B70F00" w:rsidRDefault="00B70F00">
            <w:pPr>
              <w:numPr>
                <w:ilvl w:val="0"/>
                <w:numId w:val="4"/>
              </w:numPr>
              <w:rPr>
                <w:rFonts w:ascii="Verdana" w:eastAsia="Verdana" w:hAnsi="Verdana" w:cs="Verdana"/>
                <w:sz w:val="22"/>
                <w:szCs w:val="22"/>
              </w:rPr>
            </w:pPr>
            <w:proofErr w:type="gramStart"/>
            <w:r>
              <w:rPr>
                <w:rFonts w:ascii="Verdana" w:eastAsia="Verdana" w:hAnsi="Verdana" w:cs="Verdana"/>
                <w:sz w:val="22"/>
                <w:szCs w:val="22"/>
              </w:rPr>
              <w:t>riduzione</w:t>
            </w:r>
            <w:proofErr w:type="gramEnd"/>
            <w:r>
              <w:rPr>
                <w:rFonts w:ascii="Verdana" w:eastAsia="Verdana" w:hAnsi="Verdana" w:cs="Verdana"/>
                <w:sz w:val="22"/>
                <w:szCs w:val="22"/>
              </w:rPr>
              <w:t xml:space="preserve"> in sequenze di una storia</w:t>
            </w:r>
          </w:p>
          <w:p w:rsidR="00B70F00" w:rsidRDefault="00B70F00">
            <w:pPr>
              <w:numPr>
                <w:ilvl w:val="0"/>
                <w:numId w:val="4"/>
              </w:numPr>
              <w:rPr>
                <w:rFonts w:ascii="Verdana" w:eastAsia="Verdana" w:hAnsi="Verdana" w:cs="Verdana"/>
                <w:sz w:val="22"/>
                <w:szCs w:val="22"/>
              </w:rPr>
            </w:pPr>
            <w:proofErr w:type="gramStart"/>
            <w:r>
              <w:rPr>
                <w:rFonts w:ascii="Verdana" w:eastAsia="Verdana" w:hAnsi="Verdana" w:cs="Verdana"/>
                <w:sz w:val="22"/>
                <w:szCs w:val="22"/>
              </w:rPr>
              <w:t>illustrazione</w:t>
            </w:r>
            <w:proofErr w:type="gramEnd"/>
            <w:r>
              <w:rPr>
                <w:rFonts w:ascii="Verdana" w:eastAsia="Verdana" w:hAnsi="Verdana" w:cs="Verdana"/>
                <w:sz w:val="22"/>
                <w:szCs w:val="22"/>
              </w:rPr>
              <w:t xml:space="preserve"> individuale di ogni sequenza</w:t>
            </w:r>
          </w:p>
          <w:p w:rsidR="00B70F00" w:rsidRDefault="00B70F00">
            <w:pPr>
              <w:numPr>
                <w:ilvl w:val="0"/>
                <w:numId w:val="4"/>
              </w:numPr>
              <w:rPr>
                <w:rFonts w:ascii="Verdana" w:eastAsia="Verdana" w:hAnsi="Verdana" w:cs="Verdana"/>
                <w:sz w:val="22"/>
                <w:szCs w:val="22"/>
              </w:rPr>
            </w:pPr>
            <w:proofErr w:type="gramStart"/>
            <w:r>
              <w:rPr>
                <w:rFonts w:ascii="Verdana" w:eastAsia="Verdana" w:hAnsi="Verdana" w:cs="Verdana"/>
                <w:sz w:val="22"/>
                <w:szCs w:val="22"/>
              </w:rPr>
              <w:t>registrazione</w:t>
            </w:r>
            <w:proofErr w:type="gramEnd"/>
            <w:r>
              <w:rPr>
                <w:rFonts w:ascii="Verdana" w:eastAsia="Verdana" w:hAnsi="Verdana" w:cs="Verdana"/>
                <w:sz w:val="22"/>
                <w:szCs w:val="22"/>
              </w:rPr>
              <w:t xml:space="preserve"> vocale di ogni sequenza</w:t>
            </w:r>
          </w:p>
          <w:p w:rsidR="00B70F00" w:rsidRDefault="00B70F00">
            <w:pPr>
              <w:numPr>
                <w:ilvl w:val="0"/>
                <w:numId w:val="4"/>
              </w:numPr>
              <w:rPr>
                <w:rFonts w:ascii="Verdana" w:eastAsia="Verdana" w:hAnsi="Verdana" w:cs="Verdana"/>
                <w:sz w:val="22"/>
                <w:szCs w:val="22"/>
              </w:rPr>
            </w:pPr>
            <w:proofErr w:type="gramStart"/>
            <w:r>
              <w:rPr>
                <w:rFonts w:ascii="Verdana" w:eastAsia="Verdana" w:hAnsi="Verdana" w:cs="Verdana"/>
                <w:sz w:val="22"/>
                <w:szCs w:val="22"/>
              </w:rPr>
              <w:t>montaggio</w:t>
            </w:r>
            <w:proofErr w:type="gramEnd"/>
            <w:r>
              <w:rPr>
                <w:rFonts w:ascii="Verdana" w:eastAsia="Verdana" w:hAnsi="Verdana" w:cs="Verdana"/>
                <w:sz w:val="22"/>
                <w:szCs w:val="22"/>
              </w:rPr>
              <w:t xml:space="preserve"> multimediale della storia</w:t>
            </w:r>
          </w:p>
          <w:p w:rsidR="00B70F00" w:rsidRDefault="00B70F00">
            <w:pPr>
              <w:numPr>
                <w:ilvl w:val="0"/>
                <w:numId w:val="4"/>
              </w:numPr>
              <w:ind w:left="283" w:firstLine="0"/>
              <w:rPr>
                <w:rFonts w:ascii="Verdana" w:eastAsia="Verdana" w:hAnsi="Verdana" w:cs="Verdana"/>
                <w:sz w:val="22"/>
                <w:szCs w:val="22"/>
              </w:rPr>
            </w:pPr>
            <w:proofErr w:type="gramStart"/>
            <w:r>
              <w:rPr>
                <w:rFonts w:ascii="Verdana" w:eastAsia="Verdana" w:hAnsi="Verdana" w:cs="Verdana"/>
                <w:sz w:val="22"/>
                <w:szCs w:val="22"/>
              </w:rPr>
              <w:t>produzione</w:t>
            </w:r>
            <w:proofErr w:type="gramEnd"/>
            <w:r>
              <w:rPr>
                <w:rFonts w:ascii="Verdana" w:eastAsia="Verdana" w:hAnsi="Verdana" w:cs="Verdana"/>
                <w:sz w:val="22"/>
                <w:szCs w:val="22"/>
              </w:rPr>
              <w:t xml:space="preserve"> copione della storia</w:t>
            </w:r>
          </w:p>
          <w:p w:rsidR="00B70F00" w:rsidRDefault="00B70F00">
            <w:pPr>
              <w:numPr>
                <w:ilvl w:val="0"/>
                <w:numId w:val="4"/>
              </w:numPr>
              <w:ind w:left="283" w:firstLine="0"/>
              <w:rPr>
                <w:rFonts w:ascii="Verdana" w:eastAsia="Verdana" w:hAnsi="Verdana" w:cs="Verdana"/>
                <w:sz w:val="22"/>
                <w:szCs w:val="22"/>
              </w:rPr>
            </w:pPr>
            <w:proofErr w:type="gramStart"/>
            <w:r>
              <w:rPr>
                <w:rFonts w:ascii="Verdana" w:eastAsia="Verdana" w:hAnsi="Verdana" w:cs="Verdana"/>
                <w:sz w:val="22"/>
                <w:szCs w:val="22"/>
              </w:rPr>
              <w:t>realizzazione</w:t>
            </w:r>
            <w:proofErr w:type="gramEnd"/>
            <w:r>
              <w:rPr>
                <w:rFonts w:ascii="Verdana" w:eastAsia="Verdana" w:hAnsi="Verdana" w:cs="Verdana"/>
                <w:sz w:val="22"/>
                <w:szCs w:val="22"/>
              </w:rPr>
              <w:t xml:space="preserve"> scenografia</w:t>
            </w:r>
          </w:p>
          <w:p w:rsidR="00B70F00" w:rsidRDefault="00B70F00">
            <w:pPr>
              <w:numPr>
                <w:ilvl w:val="0"/>
                <w:numId w:val="4"/>
              </w:numPr>
              <w:ind w:left="283" w:firstLine="0"/>
              <w:rPr>
                <w:rFonts w:ascii="Verdana" w:eastAsia="Verdana" w:hAnsi="Verdana" w:cs="Verdana"/>
                <w:sz w:val="22"/>
                <w:szCs w:val="22"/>
              </w:rPr>
            </w:pPr>
            <w:proofErr w:type="gramStart"/>
            <w:r>
              <w:rPr>
                <w:rFonts w:ascii="Verdana" w:eastAsia="Verdana" w:hAnsi="Verdana" w:cs="Verdana"/>
                <w:sz w:val="22"/>
                <w:szCs w:val="22"/>
              </w:rPr>
              <w:t>recitazione</w:t>
            </w:r>
            <w:proofErr w:type="gramEnd"/>
            <w:r>
              <w:rPr>
                <w:rFonts w:ascii="Verdana" w:eastAsia="Verdana" w:hAnsi="Verdana" w:cs="Verdana"/>
                <w:sz w:val="22"/>
                <w:szCs w:val="22"/>
              </w:rPr>
              <w:t xml:space="preserve"> storia</w:t>
            </w:r>
          </w:p>
          <w:p w:rsidR="00B70F00" w:rsidRDefault="00B70F00">
            <w:pPr>
              <w:numPr>
                <w:ilvl w:val="0"/>
                <w:numId w:val="4"/>
              </w:numPr>
              <w:ind w:left="283" w:firstLine="0"/>
              <w:rPr>
                <w:rFonts w:ascii="Verdana" w:eastAsia="Verdana" w:hAnsi="Verdana" w:cs="Verdana"/>
                <w:sz w:val="22"/>
                <w:szCs w:val="22"/>
              </w:rPr>
            </w:pPr>
            <w:proofErr w:type="gramStart"/>
            <w:r>
              <w:rPr>
                <w:rFonts w:ascii="Verdana" w:eastAsia="Verdana" w:hAnsi="Verdana" w:cs="Verdana"/>
                <w:sz w:val="22"/>
                <w:szCs w:val="22"/>
              </w:rPr>
              <w:t>conoscenza</w:t>
            </w:r>
            <w:proofErr w:type="gramEnd"/>
            <w:r>
              <w:rPr>
                <w:rFonts w:ascii="Verdana" w:eastAsia="Verdana" w:hAnsi="Verdana" w:cs="Verdana"/>
                <w:sz w:val="22"/>
                <w:szCs w:val="22"/>
              </w:rPr>
              <w:t xml:space="preserve"> delle verdure coltivate</w:t>
            </w:r>
          </w:p>
          <w:p w:rsidR="00B70F00" w:rsidRDefault="00B70F00">
            <w:pPr>
              <w:numPr>
                <w:ilvl w:val="0"/>
                <w:numId w:val="4"/>
              </w:numPr>
              <w:ind w:left="283" w:firstLine="0"/>
              <w:rPr>
                <w:rFonts w:ascii="Verdana" w:eastAsia="Verdana" w:hAnsi="Verdana" w:cs="Verdana"/>
                <w:sz w:val="22"/>
                <w:szCs w:val="22"/>
              </w:rPr>
            </w:pPr>
            <w:proofErr w:type="gramStart"/>
            <w:r>
              <w:rPr>
                <w:rFonts w:ascii="Verdana" w:eastAsia="Verdana" w:hAnsi="Verdana" w:cs="Verdana"/>
                <w:sz w:val="22"/>
                <w:szCs w:val="22"/>
              </w:rPr>
              <w:t>realizzazione</w:t>
            </w:r>
            <w:proofErr w:type="gramEnd"/>
            <w:r>
              <w:rPr>
                <w:rFonts w:ascii="Verdana" w:eastAsia="Verdana" w:hAnsi="Verdana" w:cs="Verdana"/>
                <w:sz w:val="22"/>
                <w:szCs w:val="22"/>
              </w:rPr>
              <w:t xml:space="preserve"> dell'orto, semina e trapianto</w:t>
            </w:r>
          </w:p>
          <w:p w:rsidR="00B70F00" w:rsidRDefault="00B70F00">
            <w:pPr>
              <w:numPr>
                <w:ilvl w:val="0"/>
                <w:numId w:val="4"/>
              </w:numPr>
              <w:ind w:left="283" w:firstLine="0"/>
              <w:rPr>
                <w:rFonts w:ascii="Verdana" w:eastAsia="Verdana" w:hAnsi="Verdana" w:cs="Verdana"/>
                <w:sz w:val="22"/>
                <w:szCs w:val="22"/>
              </w:rPr>
            </w:pPr>
            <w:proofErr w:type="gramStart"/>
            <w:r>
              <w:rPr>
                <w:rFonts w:ascii="Verdana" w:eastAsia="Verdana" w:hAnsi="Verdana" w:cs="Verdana"/>
                <w:sz w:val="22"/>
                <w:szCs w:val="22"/>
              </w:rPr>
              <w:t>nome</w:t>
            </w:r>
            <w:proofErr w:type="gramEnd"/>
            <w:r>
              <w:rPr>
                <w:rFonts w:ascii="Verdana" w:eastAsia="Verdana" w:hAnsi="Verdana" w:cs="Verdana"/>
                <w:sz w:val="22"/>
                <w:szCs w:val="22"/>
              </w:rPr>
              <w:t xml:space="preserve"> delle piante e dei frutti coltivati nell'orto</w:t>
            </w:r>
          </w:p>
          <w:p w:rsidR="00B70F00" w:rsidRDefault="00B70F00">
            <w:pPr>
              <w:numPr>
                <w:ilvl w:val="0"/>
                <w:numId w:val="4"/>
              </w:numPr>
              <w:ind w:left="283" w:firstLine="0"/>
            </w:pPr>
            <w:proofErr w:type="gramStart"/>
            <w:r>
              <w:rPr>
                <w:rFonts w:ascii="Verdana" w:eastAsia="Verdana" w:hAnsi="Verdana" w:cs="Verdana"/>
                <w:sz w:val="22"/>
                <w:szCs w:val="22"/>
              </w:rPr>
              <w:t>assaggio</w:t>
            </w:r>
            <w:proofErr w:type="gramEnd"/>
            <w:r>
              <w:rPr>
                <w:rFonts w:ascii="Verdana" w:eastAsia="Verdana" w:hAnsi="Verdana" w:cs="Verdana"/>
                <w:sz w:val="22"/>
                <w:szCs w:val="22"/>
              </w:rPr>
              <w:t xml:space="preserve"> delle verdure e della frutta dell'orto.</w:t>
            </w:r>
          </w:p>
          <w:p w:rsidR="00B70F00" w:rsidRDefault="00B70F00"/>
        </w:tc>
      </w:tr>
    </w:tbl>
    <w:p w:rsidR="00B70F00" w:rsidRDefault="00B70F00">
      <w:pPr>
        <w:rPr>
          <w:rFonts w:ascii="Verdana" w:hAnsi="Verdana" w:cs="Verdana"/>
        </w:rPr>
      </w:pP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2448"/>
        <w:gridCol w:w="7446"/>
      </w:tblGrid>
      <w:tr w:rsidR="00B70F00">
        <w:tc>
          <w:tcPr>
            <w:tcW w:w="9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0F00" w:rsidRDefault="00B70F00">
            <w:pPr>
              <w:snapToGrid w:val="0"/>
              <w:jc w:val="center"/>
              <w:rPr>
                <w:rFonts w:ascii="Verdana" w:hAnsi="Verdana" w:cs="Verdana"/>
              </w:rPr>
            </w:pPr>
          </w:p>
          <w:p w:rsidR="00B70F00" w:rsidRDefault="00B70F00">
            <w:pPr>
              <w:jc w:val="center"/>
            </w:pPr>
            <w:r>
              <w:rPr>
                <w:rFonts w:ascii="Verdana" w:hAnsi="Verdana" w:cs="Verdana"/>
                <w:b/>
                <w:bCs/>
              </w:rPr>
              <w:t>5) MATERIALI TRASFERIBILI</w:t>
            </w:r>
          </w:p>
          <w:p w:rsidR="00B70F00" w:rsidRDefault="00B70F00">
            <w:pPr>
              <w:jc w:val="center"/>
            </w:pPr>
          </w:p>
        </w:tc>
      </w:tr>
      <w:tr w:rsidR="00B70F00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F00" w:rsidRDefault="00B70F00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MATERIALI</w:t>
            </w:r>
          </w:p>
          <w:p w:rsidR="00B70F00" w:rsidRDefault="00B70F00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USATI</w:t>
            </w:r>
          </w:p>
          <w:p w:rsidR="00B70F00" w:rsidRDefault="00B70F00">
            <w:proofErr w:type="gramStart"/>
            <w:r>
              <w:rPr>
                <w:rFonts w:ascii="Verdana" w:hAnsi="Verdana" w:cs="Verdana"/>
              </w:rPr>
              <w:t>DAL  DOCENTE</w:t>
            </w:r>
            <w:proofErr w:type="gramEnd"/>
          </w:p>
        </w:tc>
        <w:tc>
          <w:tcPr>
            <w:tcW w:w="7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0F00" w:rsidRDefault="00B70F00">
            <w:r>
              <w:rPr>
                <w:rFonts w:ascii="Verdana" w:hAnsi="Verdana" w:cs="Verdana"/>
                <w:sz w:val="22"/>
                <w:szCs w:val="22"/>
              </w:rPr>
              <w:t xml:space="preserve">Testi, schede, immagini, video, programma di montaggio immagini Movie Maker, libri: “I </w:t>
            </w:r>
            <w:proofErr w:type="spellStart"/>
            <w:r>
              <w:rPr>
                <w:rFonts w:ascii="Verdana" w:hAnsi="Verdana" w:cs="Verdana"/>
                <w:sz w:val="22"/>
                <w:szCs w:val="22"/>
              </w:rPr>
              <w:t>nestris</w:t>
            </w:r>
            <w:proofErr w:type="spellEnd"/>
            <w:r>
              <w:rPr>
                <w:rFonts w:ascii="Verdana" w:hAnsi="Verdana" w:cs="Verdana"/>
                <w:sz w:val="22"/>
                <w:szCs w:val="22"/>
              </w:rPr>
              <w:t xml:space="preserve"> bai, </w:t>
            </w:r>
            <w:proofErr w:type="spellStart"/>
            <w:r>
              <w:rPr>
                <w:rFonts w:ascii="Verdana" w:hAnsi="Verdana" w:cs="Verdana"/>
                <w:sz w:val="22"/>
                <w:szCs w:val="22"/>
              </w:rPr>
              <w:t>lis</w:t>
            </w:r>
            <w:proofErr w:type="spellEnd"/>
            <w:r>
              <w:rPr>
                <w:rFonts w:ascii="Verdana" w:hAnsi="Verdana" w:cs="Verdan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Verdana" w:hAnsi="Verdana" w:cs="Verdana"/>
                <w:sz w:val="22"/>
                <w:szCs w:val="22"/>
              </w:rPr>
              <w:t>nestris</w:t>
            </w:r>
            <w:proofErr w:type="spellEnd"/>
            <w:r>
              <w:rPr>
                <w:rFonts w:ascii="Verdana" w:hAnsi="Verdana" w:cs="Verdan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Verdana" w:hAnsi="Verdana" w:cs="Verdana"/>
                <w:sz w:val="22"/>
                <w:szCs w:val="22"/>
              </w:rPr>
              <w:t>storiis</w:t>
            </w:r>
            <w:proofErr w:type="spellEnd"/>
            <w:r>
              <w:rPr>
                <w:rFonts w:ascii="Verdana" w:hAnsi="Verdana" w:cs="Verdana"/>
                <w:sz w:val="22"/>
                <w:szCs w:val="22"/>
              </w:rPr>
              <w:t xml:space="preserve">, i </w:t>
            </w:r>
            <w:proofErr w:type="spellStart"/>
            <w:r>
              <w:rPr>
                <w:rFonts w:ascii="Verdana" w:hAnsi="Verdana" w:cs="Verdana"/>
                <w:sz w:val="22"/>
                <w:szCs w:val="22"/>
              </w:rPr>
              <w:t>nestris</w:t>
            </w:r>
            <w:proofErr w:type="spellEnd"/>
            <w:r>
              <w:rPr>
                <w:rFonts w:ascii="Verdana" w:hAnsi="Verdana" w:cs="Verdan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Verdana" w:hAnsi="Verdana" w:cs="Verdana"/>
                <w:sz w:val="22"/>
                <w:szCs w:val="22"/>
              </w:rPr>
              <w:t>fruts</w:t>
            </w:r>
            <w:proofErr w:type="spellEnd"/>
            <w:r>
              <w:rPr>
                <w:rFonts w:ascii="Verdana" w:hAnsi="Verdana" w:cs="Verdana"/>
                <w:sz w:val="22"/>
                <w:szCs w:val="22"/>
              </w:rPr>
              <w:t>” di L. D'Agostini del gruppo folcloristico di Pasian di Prato, “Gli animali della fattoria” di Marcolini e Zanetti Ed. Il pendolino, Nuova Dimensione.</w:t>
            </w:r>
          </w:p>
        </w:tc>
      </w:tr>
    </w:tbl>
    <w:p w:rsidR="00B70F00" w:rsidRDefault="00B70F00">
      <w:pPr>
        <w:rPr>
          <w:rFonts w:ascii="Verdana" w:hAnsi="Verdana" w:cs="Verdana"/>
        </w:rPr>
      </w:pP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2363"/>
        <w:gridCol w:w="7531"/>
      </w:tblGrid>
      <w:tr w:rsidR="00B70F00"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F00" w:rsidRDefault="00B70F00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MATERIALI </w:t>
            </w:r>
          </w:p>
          <w:p w:rsidR="00B70F00" w:rsidRDefault="00B70F00">
            <w:r>
              <w:rPr>
                <w:rFonts w:ascii="Verdana" w:hAnsi="Verdana" w:cs="Verdana"/>
              </w:rPr>
              <w:t xml:space="preserve">PRODOTTI </w:t>
            </w:r>
            <w:proofErr w:type="gramStart"/>
            <w:r>
              <w:rPr>
                <w:rFonts w:ascii="Verdana" w:hAnsi="Verdana" w:cs="Verdana"/>
              </w:rPr>
              <w:t>DAL  DOCENTE</w:t>
            </w:r>
            <w:proofErr w:type="gramEnd"/>
          </w:p>
        </w:tc>
        <w:tc>
          <w:tcPr>
            <w:tcW w:w="7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0F00" w:rsidRDefault="00B70F00">
            <w:pPr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Verdana"/>
                <w:sz w:val="22"/>
                <w:szCs w:val="22"/>
              </w:rPr>
              <w:t>Testi, schede, immagini, disegni, registrazioni, video, montaggi con Movie Maker, fascicoli degli elaborati dei bambini.</w:t>
            </w:r>
          </w:p>
          <w:p w:rsidR="00B70F00" w:rsidRDefault="00B70F00">
            <w:pPr>
              <w:rPr>
                <w:rFonts w:ascii="Verdana" w:hAnsi="Verdana" w:cs="Verdana"/>
                <w:sz w:val="22"/>
                <w:szCs w:val="22"/>
              </w:rPr>
            </w:pPr>
          </w:p>
          <w:p w:rsidR="00B70F00" w:rsidRDefault="00B70F00"/>
        </w:tc>
      </w:tr>
    </w:tbl>
    <w:p w:rsidR="00B70F00" w:rsidRDefault="00B70F00">
      <w:pPr>
        <w:rPr>
          <w:rFonts w:ascii="Verdana" w:hAnsi="Verdana" w:cs="Verdana"/>
        </w:rPr>
      </w:pP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2363"/>
        <w:gridCol w:w="7531"/>
      </w:tblGrid>
      <w:tr w:rsidR="00B70F00"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F00" w:rsidRDefault="00B70F00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MATERIALI</w:t>
            </w:r>
          </w:p>
          <w:p w:rsidR="00B70F00" w:rsidRDefault="00B70F00">
            <w:r>
              <w:rPr>
                <w:rFonts w:ascii="Verdana" w:hAnsi="Verdana" w:cs="Verdana"/>
              </w:rPr>
              <w:t>USATI   DAGLI   ALUNNI</w:t>
            </w:r>
          </w:p>
        </w:tc>
        <w:tc>
          <w:tcPr>
            <w:tcW w:w="7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0F00" w:rsidRDefault="00B70F00">
            <w:pPr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Verdana"/>
                <w:sz w:val="22"/>
                <w:szCs w:val="22"/>
              </w:rPr>
              <w:t>Disegni, immagini, video, schede operative, testi.</w:t>
            </w:r>
          </w:p>
          <w:p w:rsidR="00B70F00" w:rsidRDefault="00B70F00">
            <w:pPr>
              <w:rPr>
                <w:rFonts w:ascii="Verdana" w:hAnsi="Verdana" w:cs="Verdana"/>
                <w:sz w:val="22"/>
                <w:szCs w:val="22"/>
              </w:rPr>
            </w:pPr>
          </w:p>
          <w:p w:rsidR="00B70F00" w:rsidRDefault="00B70F00"/>
        </w:tc>
      </w:tr>
      <w:tr w:rsidR="00B70F00"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F00" w:rsidRDefault="00B70F00">
            <w:r>
              <w:rPr>
                <w:rFonts w:ascii="Verdana" w:hAnsi="Verdana" w:cs="Verdana"/>
              </w:rPr>
              <w:t>MATERIALI PRODOTTI DAGLI   ALUNNI</w:t>
            </w:r>
          </w:p>
        </w:tc>
        <w:tc>
          <w:tcPr>
            <w:tcW w:w="7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0F00" w:rsidRDefault="00B70F00">
            <w:pPr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Verdana"/>
                <w:sz w:val="22"/>
                <w:szCs w:val="22"/>
              </w:rPr>
              <w:t>Testi in lingua, disegni, fumetti, fascicoli.</w:t>
            </w:r>
          </w:p>
          <w:p w:rsidR="00B70F00" w:rsidRDefault="00B70F00">
            <w:pPr>
              <w:rPr>
                <w:rFonts w:ascii="Verdana" w:hAnsi="Verdana" w:cs="Verdana"/>
                <w:sz w:val="22"/>
                <w:szCs w:val="22"/>
              </w:rPr>
            </w:pPr>
          </w:p>
          <w:p w:rsidR="00B70F00" w:rsidRDefault="00B70F00"/>
        </w:tc>
      </w:tr>
    </w:tbl>
    <w:p w:rsidR="00B70F00" w:rsidRDefault="00B70F00">
      <w:pPr>
        <w:pStyle w:val="Corpotesto"/>
      </w:pP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2363"/>
        <w:gridCol w:w="7531"/>
      </w:tblGrid>
      <w:tr w:rsidR="00B70F00">
        <w:tc>
          <w:tcPr>
            <w:tcW w:w="9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0F00" w:rsidRDefault="00B70F00">
            <w:pPr>
              <w:jc w:val="center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eastAsia="Verdana" w:hAnsi="Verdana" w:cs="Verdana"/>
              </w:rPr>
              <w:t xml:space="preserve"> </w:t>
            </w:r>
          </w:p>
          <w:p w:rsidR="00B70F00" w:rsidRDefault="00B70F00">
            <w:pPr>
              <w:jc w:val="center"/>
            </w:pPr>
            <w:r>
              <w:rPr>
                <w:rFonts w:ascii="Verdana" w:hAnsi="Verdana" w:cs="Verdana"/>
                <w:b/>
                <w:bCs/>
              </w:rPr>
              <w:t>6) VALUTAZIONE</w:t>
            </w:r>
          </w:p>
          <w:p w:rsidR="00B70F00" w:rsidRDefault="00B70F00">
            <w:pPr>
              <w:jc w:val="center"/>
            </w:pPr>
          </w:p>
        </w:tc>
      </w:tr>
      <w:tr w:rsidR="00B70F00"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F00" w:rsidRDefault="00B70F00">
            <w:r>
              <w:rPr>
                <w:rFonts w:ascii="Verdana" w:hAnsi="Verdana" w:cs="Verdana"/>
              </w:rPr>
              <w:t>ASPETTI LINGUISTICI</w:t>
            </w:r>
          </w:p>
          <w:p w:rsidR="00B70F00" w:rsidRDefault="00B70F00"/>
        </w:tc>
        <w:tc>
          <w:tcPr>
            <w:tcW w:w="7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0F00" w:rsidRDefault="00B70F00">
            <w:pPr>
              <w:numPr>
                <w:ilvl w:val="0"/>
                <w:numId w:val="3"/>
              </w:numPr>
              <w:tabs>
                <w:tab w:val="left" w:pos="-383"/>
              </w:tabs>
              <w:ind w:left="337"/>
              <w:rPr>
                <w:rFonts w:ascii="Verdana" w:hAnsi="Verdana" w:cs="Verdana"/>
                <w:lang w:val="fr-FR"/>
              </w:rPr>
            </w:pPr>
            <w:proofErr w:type="spellStart"/>
            <w:r>
              <w:rPr>
                <w:rFonts w:ascii="Verdana" w:hAnsi="Verdana" w:cs="Verdana"/>
                <w:lang w:val="fr-FR"/>
              </w:rPr>
              <w:t>Ampliamento</w:t>
            </w:r>
            <w:proofErr w:type="spellEnd"/>
            <w:r>
              <w:rPr>
                <w:rFonts w:ascii="Verdana" w:hAnsi="Verdana" w:cs="Verdana"/>
                <w:lang w:val="fr-FR"/>
              </w:rPr>
              <w:t xml:space="preserve"> </w:t>
            </w:r>
            <w:proofErr w:type="spellStart"/>
            <w:r>
              <w:rPr>
                <w:rFonts w:ascii="Verdana" w:hAnsi="Verdana" w:cs="Verdana"/>
                <w:lang w:val="fr-FR"/>
              </w:rPr>
              <w:t>del</w:t>
            </w:r>
            <w:proofErr w:type="spellEnd"/>
            <w:r>
              <w:rPr>
                <w:rFonts w:ascii="Verdana" w:hAnsi="Verdana" w:cs="Verdana"/>
                <w:lang w:val="fr-FR"/>
              </w:rPr>
              <w:t xml:space="preserve"> </w:t>
            </w:r>
            <w:proofErr w:type="spellStart"/>
            <w:r>
              <w:rPr>
                <w:rFonts w:ascii="Verdana" w:hAnsi="Verdana" w:cs="Verdana"/>
                <w:lang w:val="fr-FR"/>
              </w:rPr>
              <w:t>lessico</w:t>
            </w:r>
            <w:proofErr w:type="spellEnd"/>
          </w:p>
          <w:p w:rsidR="00B70F00" w:rsidRDefault="00B70F00">
            <w:pPr>
              <w:numPr>
                <w:ilvl w:val="0"/>
                <w:numId w:val="3"/>
              </w:numPr>
              <w:tabs>
                <w:tab w:val="left" w:pos="-383"/>
              </w:tabs>
              <w:ind w:left="337"/>
              <w:rPr>
                <w:rFonts w:ascii="Verdana" w:hAnsi="Verdana" w:cs="Verdana"/>
              </w:rPr>
            </w:pPr>
            <w:proofErr w:type="spellStart"/>
            <w:r>
              <w:rPr>
                <w:rFonts w:ascii="Verdana" w:hAnsi="Verdana" w:cs="Verdana"/>
                <w:lang w:val="fr-FR"/>
              </w:rPr>
              <w:t>Inizio</w:t>
            </w:r>
            <w:proofErr w:type="spellEnd"/>
            <w:r>
              <w:rPr>
                <w:rFonts w:ascii="Verdana" w:hAnsi="Verdana" w:cs="Verdana"/>
                <w:lang w:val="fr-FR"/>
              </w:rPr>
              <w:t xml:space="preserve"> di </w:t>
            </w:r>
            <w:proofErr w:type="spellStart"/>
            <w:r>
              <w:rPr>
                <w:rFonts w:ascii="Verdana" w:hAnsi="Verdana" w:cs="Verdana"/>
                <w:lang w:val="fr-FR"/>
              </w:rPr>
              <w:t>strutturazione</w:t>
            </w:r>
            <w:proofErr w:type="spellEnd"/>
            <w:r>
              <w:rPr>
                <w:rFonts w:ascii="Verdana" w:hAnsi="Verdana" w:cs="Verdana"/>
                <w:lang w:val="fr-FR"/>
              </w:rPr>
              <w:t xml:space="preserve"> di </w:t>
            </w:r>
            <w:proofErr w:type="spellStart"/>
            <w:r>
              <w:rPr>
                <w:rFonts w:ascii="Verdana" w:hAnsi="Verdana" w:cs="Verdana"/>
                <w:lang w:val="fr-FR"/>
              </w:rPr>
              <w:t>una</w:t>
            </w:r>
            <w:proofErr w:type="spellEnd"/>
            <w:r>
              <w:rPr>
                <w:rFonts w:ascii="Verdana" w:hAnsi="Verdana" w:cs="Verdana"/>
                <w:lang w:val="fr-FR"/>
              </w:rPr>
              <w:t xml:space="preserve"> frase </w:t>
            </w:r>
            <w:proofErr w:type="spellStart"/>
            <w:r>
              <w:rPr>
                <w:rFonts w:ascii="Verdana" w:hAnsi="Verdana" w:cs="Verdana"/>
                <w:lang w:val="fr-FR"/>
              </w:rPr>
              <w:t>semplice</w:t>
            </w:r>
            <w:proofErr w:type="spellEnd"/>
          </w:p>
          <w:p w:rsidR="00B70F00" w:rsidRDefault="00B70F00">
            <w:pPr>
              <w:numPr>
                <w:ilvl w:val="0"/>
                <w:numId w:val="3"/>
              </w:numPr>
              <w:tabs>
                <w:tab w:val="left" w:pos="-383"/>
              </w:tabs>
              <w:ind w:left="337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Piacere di giocare con i suoni della lingua friulana e di parlare senza paura di sbagliare</w:t>
            </w:r>
          </w:p>
          <w:p w:rsidR="00B70F00" w:rsidRDefault="00B70F00">
            <w:pPr>
              <w:ind w:left="-23"/>
              <w:rPr>
                <w:rFonts w:ascii="Verdana" w:hAnsi="Verdana" w:cs="Verdana"/>
              </w:rPr>
            </w:pPr>
          </w:p>
          <w:p w:rsidR="00B70F00" w:rsidRDefault="00B70F00">
            <w:pPr>
              <w:ind w:left="-23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RICEZIONE: si è cercato </w:t>
            </w:r>
          </w:p>
          <w:p w:rsidR="00B70F00" w:rsidRDefault="00B70F00">
            <w:pPr>
              <w:numPr>
                <w:ilvl w:val="0"/>
                <w:numId w:val="5"/>
              </w:numPr>
              <w:rPr>
                <w:rFonts w:ascii="Verdana" w:hAnsi="Verdana" w:cs="Verdana"/>
              </w:rPr>
            </w:pPr>
            <w:proofErr w:type="gramStart"/>
            <w:r>
              <w:rPr>
                <w:rFonts w:ascii="Verdana" w:hAnsi="Verdana" w:cs="Verdana"/>
              </w:rPr>
              <w:t>di</w:t>
            </w:r>
            <w:proofErr w:type="gramEnd"/>
            <w:r>
              <w:rPr>
                <w:rFonts w:ascii="Verdana" w:hAnsi="Verdana" w:cs="Verdana"/>
              </w:rPr>
              <w:t xml:space="preserve"> ampliare la comprensione di parole nuove legate alle storie con gli animali, ad azioni </w:t>
            </w:r>
          </w:p>
          <w:p w:rsidR="00B70F00" w:rsidRDefault="00B70F00">
            <w:pPr>
              <w:numPr>
                <w:ilvl w:val="0"/>
                <w:numId w:val="5"/>
              </w:numPr>
              <w:rPr>
                <w:rFonts w:ascii="Verdana" w:hAnsi="Verdana" w:cs="Verdana"/>
              </w:rPr>
            </w:pPr>
            <w:proofErr w:type="gramStart"/>
            <w:r>
              <w:rPr>
                <w:rFonts w:ascii="Verdana" w:hAnsi="Verdana" w:cs="Verdana"/>
              </w:rPr>
              <w:t>di</w:t>
            </w:r>
            <w:proofErr w:type="gramEnd"/>
            <w:r>
              <w:rPr>
                <w:rFonts w:ascii="Verdana" w:hAnsi="Verdana" w:cs="Verdana"/>
              </w:rPr>
              <w:t xml:space="preserve"> conoscere e comprendere le storie proposte</w:t>
            </w:r>
          </w:p>
          <w:p w:rsidR="00B70F00" w:rsidRDefault="00B70F00">
            <w:pPr>
              <w:numPr>
                <w:ilvl w:val="0"/>
                <w:numId w:val="5"/>
              </w:numPr>
              <w:rPr>
                <w:rFonts w:ascii="Verdana" w:hAnsi="Verdana" w:cs="Verdana"/>
              </w:rPr>
            </w:pPr>
            <w:proofErr w:type="gramStart"/>
            <w:r>
              <w:rPr>
                <w:rFonts w:ascii="Verdana" w:hAnsi="Verdana" w:cs="Verdana"/>
              </w:rPr>
              <w:t>di</w:t>
            </w:r>
            <w:proofErr w:type="gramEnd"/>
            <w:r>
              <w:rPr>
                <w:rFonts w:ascii="Verdana" w:hAnsi="Verdana" w:cs="Verdana"/>
              </w:rPr>
              <w:t xml:space="preserve"> usare la lingua friulana per raccontare, drammatizzare</w:t>
            </w:r>
          </w:p>
          <w:p w:rsidR="00B70F00" w:rsidRDefault="00B70F00">
            <w:pPr>
              <w:numPr>
                <w:ilvl w:val="0"/>
                <w:numId w:val="5"/>
              </w:numPr>
              <w:rPr>
                <w:rFonts w:ascii="Verdana" w:hAnsi="Verdana" w:cs="Verdana"/>
              </w:rPr>
            </w:pPr>
          </w:p>
          <w:p w:rsidR="00B70F00" w:rsidRDefault="00B70F00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PRODUZIONE: i bambini hanno imparato a </w:t>
            </w:r>
            <w:proofErr w:type="gramStart"/>
            <w:r>
              <w:rPr>
                <w:rFonts w:ascii="Verdana" w:hAnsi="Verdana" w:cs="Verdana"/>
              </w:rPr>
              <w:t>usare  qualche</w:t>
            </w:r>
            <w:proofErr w:type="gramEnd"/>
            <w:r>
              <w:rPr>
                <w:rFonts w:ascii="Verdana" w:hAnsi="Verdana" w:cs="Verdana"/>
              </w:rPr>
              <w:t xml:space="preserve"> parola nuova, qualche espressione particolare, filastrocche…</w:t>
            </w:r>
          </w:p>
          <w:p w:rsidR="00B70F00" w:rsidRDefault="00B70F00">
            <w:pPr>
              <w:rPr>
                <w:rFonts w:ascii="Verdana" w:hAnsi="Verdana" w:cs="Verdana"/>
              </w:rPr>
            </w:pPr>
          </w:p>
          <w:p w:rsidR="00B70F00" w:rsidRDefault="00B70F00">
            <w:pPr>
              <w:ind w:left="360"/>
            </w:pPr>
            <w:r>
              <w:rPr>
                <w:rFonts w:ascii="Verdana" w:hAnsi="Verdana" w:cs="Verdana"/>
              </w:rPr>
              <w:t xml:space="preserve">Si fa riferimento al Quadro europeo delle Lingue per quanto riguarda i livelli </w:t>
            </w:r>
            <w:proofErr w:type="gramStart"/>
            <w:r>
              <w:rPr>
                <w:rFonts w:ascii="Verdana" w:hAnsi="Verdana" w:cs="Verdana"/>
              </w:rPr>
              <w:t>di :</w:t>
            </w:r>
            <w:proofErr w:type="gramEnd"/>
            <w:r>
              <w:rPr>
                <w:rFonts w:ascii="Verdana" w:hAnsi="Verdana" w:cs="Verdana"/>
              </w:rPr>
              <w:t xml:space="preserve"> RICEZIONE e PRODUZIONE</w:t>
            </w:r>
          </w:p>
          <w:p w:rsidR="00B70F00" w:rsidRDefault="00B70F00">
            <w:pPr>
              <w:ind w:left="360"/>
            </w:pPr>
          </w:p>
        </w:tc>
      </w:tr>
      <w:tr w:rsidR="00B70F00"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F00" w:rsidRDefault="00B70F00">
            <w:r>
              <w:rPr>
                <w:rFonts w:ascii="Verdana" w:hAnsi="Verdana" w:cs="Verdana"/>
              </w:rPr>
              <w:t>CONTENUTI DISCIPLINARI</w:t>
            </w:r>
          </w:p>
          <w:p w:rsidR="00B70F00" w:rsidRDefault="00B70F00"/>
        </w:tc>
        <w:tc>
          <w:tcPr>
            <w:tcW w:w="7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0F00" w:rsidRPr="00CD3E48" w:rsidRDefault="00B70F00" w:rsidP="00CD3E48">
            <w:pPr>
              <w:snapToGrid w:val="0"/>
              <w:ind w:left="360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Verdana"/>
                <w:sz w:val="22"/>
                <w:szCs w:val="22"/>
              </w:rPr>
              <w:t>Trasversali alle discipline di scienze, storia,</w:t>
            </w:r>
            <w:r w:rsidR="00CD3E48">
              <w:rPr>
                <w:rFonts w:ascii="Verdana" w:hAnsi="Verdana" w:cs="Verdana"/>
                <w:sz w:val="22"/>
                <w:szCs w:val="22"/>
              </w:rPr>
              <w:t xml:space="preserve"> tecnologia, arte e immagine...</w:t>
            </w:r>
          </w:p>
        </w:tc>
      </w:tr>
      <w:tr w:rsidR="00B70F00"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F00" w:rsidRDefault="00B70F00">
            <w:r>
              <w:rPr>
                <w:rFonts w:ascii="Verdana" w:hAnsi="Verdana" w:cs="Verdana"/>
              </w:rPr>
              <w:t>INTERESSE PARTECIPAZIONE MOTIVAZIONE</w:t>
            </w:r>
          </w:p>
        </w:tc>
        <w:tc>
          <w:tcPr>
            <w:tcW w:w="7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0F00" w:rsidRDefault="00B70F00">
            <w:pPr>
              <w:snapToGrid w:val="0"/>
              <w:ind w:left="360"/>
            </w:pPr>
            <w:r>
              <w:rPr>
                <w:rFonts w:ascii="Verdana" w:hAnsi="Verdana" w:cs="Verdana"/>
                <w:sz w:val="22"/>
                <w:szCs w:val="22"/>
              </w:rPr>
              <w:t xml:space="preserve">L'interesse è stato alto, la partecipazione spontanea e sostenuta, la motivazione ad imparare e a conoscere molto buona. </w:t>
            </w:r>
          </w:p>
          <w:p w:rsidR="00B70F00" w:rsidRDefault="00B70F00">
            <w:pPr>
              <w:ind w:left="360"/>
            </w:pPr>
          </w:p>
        </w:tc>
      </w:tr>
      <w:tr w:rsidR="00B70F00"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F00" w:rsidRDefault="00B70F00">
            <w:r>
              <w:rPr>
                <w:rFonts w:ascii="Verdana" w:hAnsi="Verdana" w:cs="Verdana"/>
              </w:rPr>
              <w:t>VALUTAZIONE DEL PERCORSO DA PARTE DEGLI ALUNNI</w:t>
            </w:r>
          </w:p>
          <w:p w:rsidR="00B70F00" w:rsidRDefault="00B70F00"/>
        </w:tc>
        <w:tc>
          <w:tcPr>
            <w:tcW w:w="7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0F00" w:rsidRDefault="00B70F00">
            <w:pPr>
              <w:snapToGrid w:val="0"/>
              <w:ind w:left="360"/>
              <w:rPr>
                <w:rFonts w:ascii="Verdana" w:hAnsi="Verdana" w:cs="Verdana"/>
                <w:sz w:val="22"/>
                <w:szCs w:val="22"/>
              </w:rPr>
            </w:pPr>
          </w:p>
          <w:p w:rsidR="00B70F00" w:rsidRDefault="00B70F00">
            <w:r>
              <w:rPr>
                <w:rFonts w:ascii="Verdana" w:hAnsi="Verdana" w:cs="Verdana"/>
                <w:sz w:val="22"/>
                <w:szCs w:val="22"/>
              </w:rPr>
              <w:t>Gli alunni hanno molto gradito l'attività relativa agli animali e alla natura dell'orto.</w:t>
            </w:r>
          </w:p>
          <w:p w:rsidR="00B70F00" w:rsidRDefault="00B70F00">
            <w:pPr>
              <w:ind w:left="360"/>
            </w:pPr>
          </w:p>
        </w:tc>
      </w:tr>
    </w:tbl>
    <w:p w:rsidR="00B70F00" w:rsidRDefault="00B70F00">
      <w:pPr>
        <w:rPr>
          <w:rFonts w:ascii="Verdana" w:hAnsi="Verdana" w:cs="Verdana"/>
        </w:rPr>
      </w:pPr>
    </w:p>
    <w:tbl>
      <w:tblPr>
        <w:tblW w:w="9894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9894"/>
      </w:tblGrid>
      <w:tr w:rsidR="00B70F00" w:rsidTr="00EE53AD"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0F00" w:rsidRDefault="00B70F00">
            <w:pPr>
              <w:snapToGrid w:val="0"/>
              <w:jc w:val="center"/>
              <w:rPr>
                <w:rFonts w:ascii="Verdana" w:hAnsi="Verdana" w:cs="Verdana"/>
              </w:rPr>
            </w:pPr>
          </w:p>
          <w:p w:rsidR="00B70F00" w:rsidRDefault="00EE53AD">
            <w:pPr>
              <w:jc w:val="center"/>
            </w:pPr>
            <w:r>
              <w:rPr>
                <w:rFonts w:ascii="Verdana" w:hAnsi="Verdana" w:cs="Verdana"/>
                <w:b/>
                <w:bCs/>
              </w:rPr>
              <w:t>7</w:t>
            </w:r>
            <w:r w:rsidR="00B70F00">
              <w:rPr>
                <w:rFonts w:ascii="Verdana" w:hAnsi="Verdana" w:cs="Verdana"/>
                <w:b/>
                <w:bCs/>
              </w:rPr>
              <w:t>) IPOTESI DI SVILUPPO</w:t>
            </w:r>
          </w:p>
          <w:p w:rsidR="00B70F00" w:rsidRDefault="00B70F00">
            <w:pPr>
              <w:jc w:val="center"/>
            </w:pPr>
          </w:p>
        </w:tc>
      </w:tr>
      <w:tr w:rsidR="00EE53AD" w:rsidTr="00EE53AD"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53AD" w:rsidRDefault="00EE53AD">
            <w:pPr>
              <w:snapToGrid w:val="0"/>
              <w:rPr>
                <w:rFonts w:ascii="Verdana" w:hAnsi="Verdana" w:cs="Verdana"/>
              </w:rPr>
            </w:pPr>
          </w:p>
          <w:p w:rsidR="00EE53AD" w:rsidRDefault="00EE53AD">
            <w:pPr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Verdana"/>
                <w:sz w:val="22"/>
                <w:szCs w:val="22"/>
              </w:rPr>
              <w:t>Si potrebbe continuare con la conoscenza di altri animali del nostro territorio.</w:t>
            </w:r>
          </w:p>
          <w:p w:rsidR="00EE53AD" w:rsidRDefault="00EE53AD">
            <w:pPr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Verdana"/>
                <w:sz w:val="22"/>
                <w:szCs w:val="22"/>
              </w:rPr>
              <w:t xml:space="preserve">Si potrebbe lavorare su </w:t>
            </w:r>
            <w:proofErr w:type="spellStart"/>
            <w:r>
              <w:rPr>
                <w:rFonts w:ascii="Verdana" w:hAnsi="Verdana" w:cs="Verdana"/>
                <w:sz w:val="22"/>
                <w:szCs w:val="22"/>
              </w:rPr>
              <w:t>un altra</w:t>
            </w:r>
            <w:proofErr w:type="spellEnd"/>
            <w:r>
              <w:rPr>
                <w:rFonts w:ascii="Verdana" w:hAnsi="Verdana" w:cs="Verdana"/>
                <w:sz w:val="22"/>
                <w:szCs w:val="22"/>
              </w:rPr>
              <w:t xml:space="preserve"> storia raccontata dalle nonne sugli animali e stendere una nuova sceneggiatura da mettere in scena.</w:t>
            </w:r>
          </w:p>
          <w:p w:rsidR="00EE53AD" w:rsidRDefault="00EE53AD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  <w:sz w:val="22"/>
                <w:szCs w:val="22"/>
              </w:rPr>
              <w:t>Si potrebbe continuare con la coltivazione di ortaggi autunnali e il loro relativo assaggio.</w:t>
            </w:r>
          </w:p>
          <w:p w:rsidR="00EE53AD" w:rsidRDefault="00EE53AD"/>
        </w:tc>
      </w:tr>
    </w:tbl>
    <w:p w:rsidR="00B70F00" w:rsidRDefault="00B70F00" w:rsidP="00CD3E48">
      <w:pPr>
        <w:ind w:left="90" w:right="75"/>
        <w:jc w:val="both"/>
        <w:rPr>
          <w:rFonts w:ascii="Verdana" w:hAnsi="Verdana" w:cs="Verdana"/>
          <w:b/>
          <w:bCs/>
          <w:i/>
          <w:iCs/>
          <w:color w:val="FF0000"/>
        </w:rPr>
      </w:pPr>
      <w:bookmarkStart w:id="0" w:name="_GoBack"/>
      <w:bookmarkEnd w:id="0"/>
    </w:p>
    <w:sectPr w:rsidR="00B70F00">
      <w:pgSz w:w="11906" w:h="16838"/>
      <w:pgMar w:top="1417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OpenSymbol">
    <w:altName w:val="Arial Unicode MS"/>
    <w:charset w:val="02"/>
    <w:family w:val="auto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swiss"/>
    <w:pitch w:val="variable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bullet"/>
      <w:lvlText w:val=""/>
      <w:lvlJc w:val="left"/>
      <w:pPr>
        <w:tabs>
          <w:tab w:val="num" w:pos="851"/>
        </w:tabs>
        <w:ind w:left="907" w:hanging="227"/>
      </w:pPr>
      <w:rPr>
        <w:rFonts w:ascii="Wingdings" w:hAnsi="Wingdings" w:cs="Wingdings"/>
        <w:szCs w:val="28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Cs w:val="28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Cs w:val="28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Cs w:val="28"/>
      </w:rPr>
    </w:lvl>
  </w:abstractNum>
  <w:abstractNum w:abstractNumId="2" w15:restartNumberingAfterBreak="0">
    <w:nsid w:val="00000003"/>
    <w:multiLevelType w:val="multi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697"/>
        </w:tabs>
        <w:ind w:left="697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57"/>
        </w:tabs>
        <w:ind w:left="1057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17"/>
        </w:tabs>
        <w:ind w:left="1417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777"/>
        </w:tabs>
        <w:ind w:left="1777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37"/>
        </w:tabs>
        <w:ind w:left="2137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497"/>
        </w:tabs>
        <w:ind w:left="2497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57"/>
        </w:tabs>
        <w:ind w:left="2857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17"/>
        </w:tabs>
        <w:ind w:left="3217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577"/>
        </w:tabs>
        <w:ind w:left="3577" w:hanging="360"/>
      </w:pPr>
      <w:rPr>
        <w:rFonts w:ascii="OpenSymbol" w:hAnsi="OpenSymbol" w:cs="OpenSymbol"/>
      </w:rPr>
    </w:lvl>
  </w:abstractNum>
  <w:abstractNum w:abstractNumId="3" w15:restartNumberingAfterBreak="0">
    <w:nsid w:val="00000004"/>
    <w:multiLevelType w:val="multi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Verdan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 w15:restartNumberingAfterBreak="0">
    <w:nsid w:val="00000006"/>
    <w:multiLevelType w:val="multilevel"/>
    <w:tmpl w:val="00000006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53AD"/>
    <w:rsid w:val="00B70F00"/>
    <w:rsid w:val="00CD3E48"/>
    <w:rsid w:val="00EE5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D333B46F-87A1-459D-BF5F-5884370E0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  <w:rPr>
      <w:rFonts w:eastAsia="Calibri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Wingdings" w:hAnsi="Wingdings" w:cs="Wingdings" w:hint="default"/>
      <w:lang w:val="fr-FR"/>
    </w:rPr>
  </w:style>
  <w:style w:type="character" w:customStyle="1" w:styleId="WW8Num3z0">
    <w:name w:val="WW8Num3z0"/>
    <w:rPr>
      <w:rFonts w:ascii="Wingdings" w:hAnsi="Wingdings" w:cs="Wingdings"/>
      <w:szCs w:val="28"/>
    </w:rPr>
  </w:style>
  <w:style w:type="character" w:customStyle="1" w:styleId="WW8Num3z1">
    <w:name w:val="WW8Num3z1"/>
    <w:rPr>
      <w:rFonts w:ascii="Symbol" w:hAnsi="Symbol" w:cs="Symbol"/>
    </w:rPr>
  </w:style>
  <w:style w:type="character" w:customStyle="1" w:styleId="WW8Num3z4">
    <w:name w:val="WW8Num3z4"/>
    <w:rPr>
      <w:rFonts w:ascii="Courier New" w:hAnsi="Courier New" w:cs="Courier New"/>
    </w:rPr>
  </w:style>
  <w:style w:type="character" w:customStyle="1" w:styleId="WW8Num4z0">
    <w:name w:val="WW8Num4z0"/>
    <w:rPr>
      <w:rFonts w:ascii="Symbol" w:hAnsi="Symbol" w:cs="OpenSymbol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WW8Num5z0">
    <w:name w:val="WW8Num5z0"/>
    <w:rPr>
      <w:rFonts w:cs="Verdana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OpenSymbol"/>
    </w:rPr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7z0">
    <w:name w:val="WW8Num7z0"/>
    <w:rPr>
      <w:rFonts w:ascii="Symbol" w:hAnsi="Symbol" w:cs="OpenSymbol"/>
    </w:rPr>
  </w:style>
  <w:style w:type="character" w:customStyle="1" w:styleId="WW8Num7z1">
    <w:name w:val="WW8Num7z1"/>
    <w:rPr>
      <w:rFonts w:ascii="OpenSymbol" w:hAnsi="OpenSymbol" w:cs="OpenSymbol"/>
    </w:rPr>
  </w:style>
  <w:style w:type="character" w:customStyle="1" w:styleId="WW8Num2z1">
    <w:name w:val="WW8Num2z1"/>
    <w:rPr>
      <w:rFonts w:cs="Times New Roman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Carpredefinitoparagrafo1">
    <w:name w:val="Car. predefinito paragrafo1"/>
  </w:style>
  <w:style w:type="character" w:customStyle="1" w:styleId="RientrocorpodeltestoCarattere">
    <w:name w:val="Rientro corpo del testo Carattere"/>
    <w:rPr>
      <w:rFonts w:ascii="Times New Roman" w:hAnsi="Times New Roman" w:cs="Times New Roman"/>
      <w:sz w:val="24"/>
      <w:szCs w:val="24"/>
      <w:lang w:val="x-none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customStyle="1" w:styleId="Caratteredinumerazione">
    <w:name w:val="Carattere di numerazione"/>
  </w:style>
  <w:style w:type="character" w:customStyle="1" w:styleId="WW8Num10z0">
    <w:name w:val="WW8Num10z0"/>
    <w:rPr>
      <w:rFonts w:ascii="Verdana" w:eastAsia="Calibri" w:hAnsi="Verdana" w:cs="Times New Roman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paragraph" w:customStyle="1" w:styleId="Titolo1">
    <w:name w:val="Titolo1"/>
    <w:basedOn w:val="Normale"/>
    <w:next w:val="Corpotesto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Free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ice">
    <w:name w:val="Indice"/>
    <w:basedOn w:val="Normale"/>
    <w:pPr>
      <w:suppressLineNumbers/>
    </w:pPr>
    <w:rPr>
      <w:rFonts w:cs="FreeSans"/>
    </w:rPr>
  </w:style>
  <w:style w:type="paragraph" w:styleId="Rientrocorpodeltesto">
    <w:name w:val="Body Text Indent"/>
    <w:basedOn w:val="Normale"/>
    <w:pPr>
      <w:spacing w:before="280" w:after="280"/>
    </w:pPr>
  </w:style>
  <w:style w:type="paragraph" w:styleId="NormaleWeb">
    <w:name w:val="Normal (Web)"/>
    <w:basedOn w:val="Normale"/>
    <w:pPr>
      <w:spacing w:before="280" w:after="280"/>
    </w:pPr>
  </w:style>
  <w:style w:type="paragraph" w:customStyle="1" w:styleId="ListParagraph">
    <w:name w:val="List Paragraph"/>
    <w:basedOn w:val="Normale"/>
    <w:pPr>
      <w:ind w:left="720"/>
      <w:contextualSpacing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1650</Words>
  <Characters>9405</Characters>
  <Application>Microsoft Office Word</Application>
  <DocSecurity>0</DocSecurity>
  <Lines>78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MAPPA</vt:lpstr>
    </vt:vector>
  </TitlesOfParts>
  <Company/>
  <LinksUpToDate>false</LinksUpToDate>
  <CharactersWithSpaces>11033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MAPPA</dc:title>
  <dc:subject/>
  <dc:creator>marisa comelli</dc:creator>
  <cp:keywords/>
  <dc:description/>
  <cp:lastModifiedBy>seven</cp:lastModifiedBy>
  <cp:revision>2</cp:revision>
  <cp:lastPrinted>1601-01-01T00:00:00Z</cp:lastPrinted>
  <dcterms:created xsi:type="dcterms:W3CDTF">2018-10-01T07:20:00Z</dcterms:created>
  <dcterms:modified xsi:type="dcterms:W3CDTF">2018-10-01T07:20:00Z</dcterms:modified>
</cp:coreProperties>
</file>